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Pr="00AA173A" w:rsidRDefault="003B5BC0" w:rsidP="003F2B31">
            <w:pPr>
              <w:spacing w:after="0"/>
              <w:ind w:left="1736"/>
              <w:rPr>
                <w:sz w:val="28"/>
                <w:szCs w:val="28"/>
              </w:rPr>
            </w:pPr>
            <w:r w:rsidRPr="003B5BC0">
              <w:rPr>
                <w:sz w:val="28"/>
                <w:szCs w:val="28"/>
              </w:rPr>
              <w:t xml:space="preserve">Начальник отдела закупок </w:t>
            </w:r>
            <w:r w:rsidR="003F2B31">
              <w:rPr>
                <w:sz w:val="28"/>
                <w:szCs w:val="28"/>
              </w:rPr>
              <w:t>А</w:t>
            </w:r>
            <w:r w:rsidR="003F2B31" w:rsidRPr="00AA173A">
              <w:rPr>
                <w:sz w:val="28"/>
                <w:szCs w:val="28"/>
              </w:rPr>
              <w:t>кционерного общества</w:t>
            </w:r>
            <w:r>
              <w:rPr>
                <w:sz w:val="28"/>
                <w:szCs w:val="28"/>
              </w:rPr>
              <w:t xml:space="preserve"> </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DA226E">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DA226E">
              <w:rPr>
                <w:b/>
                <w:color w:val="000000"/>
                <w:sz w:val="28"/>
                <w:szCs w:val="28"/>
              </w:rPr>
              <w:t>23</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EC7E0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493600" w:rsidRPr="00493600">
        <w:rPr>
          <w:b/>
          <w:bCs/>
          <w:sz w:val="28"/>
          <w:szCs w:val="28"/>
        </w:rPr>
        <w:t>поставк</w:t>
      </w:r>
      <w:r w:rsidR="00493600">
        <w:rPr>
          <w:b/>
          <w:bCs/>
          <w:sz w:val="28"/>
          <w:szCs w:val="28"/>
        </w:rPr>
        <w:t>и</w:t>
      </w:r>
      <w:r w:rsidR="00493600" w:rsidRPr="00493600">
        <w:rPr>
          <w:b/>
          <w:bCs/>
          <w:sz w:val="28"/>
          <w:szCs w:val="28"/>
        </w:rPr>
        <w:t xml:space="preserve"> </w:t>
      </w:r>
      <w:r w:rsidR="00772D01" w:rsidRPr="00772D01">
        <w:rPr>
          <w:b/>
          <w:bCs/>
          <w:sz w:val="28"/>
          <w:szCs w:val="28"/>
        </w:rPr>
        <w:t>офисной мебели и бытовой техники для нужд Югорского участка</w:t>
      </w:r>
      <w:r w:rsidR="00772D01">
        <w:rPr>
          <w:b/>
          <w:bCs/>
          <w:sz w:val="28"/>
          <w:szCs w:val="28"/>
        </w:rPr>
        <w:t xml:space="preserve"> </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182A48" w:rsidRPr="00814DC5" w:rsidRDefault="00182A48" w:rsidP="00182A48">
            <w:pPr>
              <w:spacing w:after="0"/>
              <w:rPr>
                <w:sz w:val="20"/>
                <w:szCs w:val="20"/>
              </w:rPr>
            </w:pPr>
            <w:r w:rsidRPr="00814DC5">
              <w:rPr>
                <w:b/>
                <w:sz w:val="20"/>
                <w:szCs w:val="20"/>
              </w:rPr>
              <w:t>Контактное лицо</w:t>
            </w:r>
            <w:r w:rsidRPr="00814DC5">
              <w:rPr>
                <w:sz w:val="20"/>
                <w:szCs w:val="20"/>
              </w:rPr>
              <w:t xml:space="preserve">: </w:t>
            </w:r>
            <w:r>
              <w:rPr>
                <w:sz w:val="20"/>
                <w:szCs w:val="20"/>
              </w:rPr>
              <w:t>Клочков А.В.</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F55753" w:rsidRPr="00F55753">
              <w:rPr>
                <w:sz w:val="22"/>
                <w:szCs w:val="22"/>
              </w:rPr>
              <w:t xml:space="preserve">поставки </w:t>
            </w:r>
            <w:r w:rsidR="00772D01" w:rsidRPr="00772D01">
              <w:rPr>
                <w:sz w:val="22"/>
                <w:szCs w:val="22"/>
              </w:rPr>
              <w:t>офисной мебели и бытовой техники для нужд Югорского участка</w:t>
            </w:r>
            <w:r w:rsidR="00772D01">
              <w:rPr>
                <w:sz w:val="22"/>
                <w:szCs w:val="22"/>
              </w:rPr>
              <w:t xml:space="preserve"> </w:t>
            </w:r>
          </w:p>
          <w:p w:rsidR="00957373" w:rsidRPr="001E1F7D" w:rsidRDefault="00957373" w:rsidP="00772D01">
            <w:pPr>
              <w:keepNext/>
              <w:keepLines/>
              <w:widowControl w:val="0"/>
              <w:suppressLineNumbers/>
              <w:suppressAutoHyphens/>
              <w:spacing w:after="0"/>
              <w:rPr>
                <w:sz w:val="22"/>
                <w:szCs w:val="22"/>
              </w:rPr>
            </w:pPr>
            <w:bookmarkStart w:id="2" w:name="_GoBack"/>
            <w:bookmarkEnd w:id="2"/>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493600" w:rsidP="00E0180A">
            <w:pPr>
              <w:keepNext/>
              <w:keepLines/>
              <w:widowControl w:val="0"/>
              <w:suppressLineNumbers/>
              <w:suppressAutoHyphens/>
              <w:spacing w:after="0"/>
              <w:rPr>
                <w:b/>
                <w:bCs/>
                <w:sz w:val="22"/>
                <w:szCs w:val="22"/>
              </w:rPr>
            </w:pPr>
            <w:r>
              <w:rPr>
                <w:sz w:val="22"/>
                <w:szCs w:val="22"/>
              </w:rPr>
              <w:t>П</w:t>
            </w:r>
            <w:r w:rsidRPr="00493600">
              <w:rPr>
                <w:sz w:val="22"/>
                <w:szCs w:val="22"/>
              </w:rPr>
              <w:t>оставк</w:t>
            </w:r>
            <w:r>
              <w:rPr>
                <w:sz w:val="22"/>
                <w:szCs w:val="22"/>
              </w:rPr>
              <w:t>а</w:t>
            </w:r>
            <w:r w:rsidRPr="00493600">
              <w:rPr>
                <w:sz w:val="22"/>
                <w:szCs w:val="22"/>
              </w:rPr>
              <w:t xml:space="preserve"> </w:t>
            </w:r>
            <w:r w:rsidR="00772D01" w:rsidRPr="00772D01">
              <w:rPr>
                <w:sz w:val="22"/>
                <w:szCs w:val="22"/>
              </w:rPr>
              <w:t>офисной мебели и бытовой техники для нужд Югорского участка</w:t>
            </w:r>
            <w:r w:rsidR="00772D01">
              <w:rPr>
                <w:sz w:val="22"/>
                <w:szCs w:val="22"/>
              </w:rPr>
              <w:t xml:space="preserve"> </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772D01" w:rsidP="00772D01">
            <w:pPr>
              <w:spacing w:after="0"/>
              <w:jc w:val="left"/>
              <w:rPr>
                <w:color w:val="0D0D0D"/>
                <w:sz w:val="22"/>
                <w:szCs w:val="22"/>
              </w:rPr>
            </w:pPr>
            <w:r w:rsidRPr="00772D01">
              <w:rPr>
                <w:b/>
                <w:sz w:val="22"/>
                <w:szCs w:val="22"/>
              </w:rPr>
              <w:t>631</w:t>
            </w:r>
            <w:r>
              <w:rPr>
                <w:b/>
                <w:sz w:val="22"/>
                <w:szCs w:val="22"/>
              </w:rPr>
              <w:t> </w:t>
            </w:r>
            <w:r w:rsidRPr="00772D01">
              <w:rPr>
                <w:b/>
                <w:sz w:val="22"/>
                <w:szCs w:val="22"/>
              </w:rPr>
              <w:t>895</w:t>
            </w:r>
            <w:r>
              <w:rPr>
                <w:b/>
                <w:sz w:val="22"/>
                <w:szCs w:val="22"/>
              </w:rPr>
              <w:t xml:space="preserve"> </w:t>
            </w:r>
            <w:r w:rsidRPr="00772D01">
              <w:rPr>
                <w:b/>
                <w:sz w:val="22"/>
                <w:szCs w:val="22"/>
              </w:rPr>
              <w:t>(Шестьсот тридцать одна тысяча восемьсот девяносто пять) рублей 00 копеек</w:t>
            </w:r>
            <w:r w:rsidR="008048CA">
              <w:rPr>
                <w:b/>
                <w:sz w:val="22"/>
                <w:szCs w:val="22"/>
              </w:rPr>
              <w:t>,</w:t>
            </w:r>
            <w:r w:rsidR="008048CA" w:rsidRPr="008048CA">
              <w:rPr>
                <w:b/>
                <w:sz w:val="22"/>
                <w:szCs w:val="22"/>
              </w:rPr>
              <w:t xml:space="preserve"> с учетом НДС (18%)</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502EB7" w:rsidRDefault="00F74ABE" w:rsidP="00CA028D">
            <w:pPr>
              <w:spacing w:after="0"/>
              <w:rPr>
                <w:sz w:val="22"/>
                <w:szCs w:val="22"/>
              </w:rPr>
            </w:pPr>
            <w:r>
              <w:rPr>
                <w:sz w:val="22"/>
                <w:szCs w:val="22"/>
              </w:rPr>
              <w:t xml:space="preserve">Срок поставки: не позднее </w:t>
            </w:r>
            <w:r w:rsidRPr="00F74ABE">
              <w:rPr>
                <w:sz w:val="22"/>
                <w:szCs w:val="22"/>
              </w:rPr>
              <w:t xml:space="preserve">21 </w:t>
            </w:r>
            <w:r>
              <w:rPr>
                <w:sz w:val="22"/>
                <w:szCs w:val="22"/>
              </w:rPr>
              <w:t>(двадцати одного)</w:t>
            </w:r>
            <w:r w:rsidRPr="00F74ABE">
              <w:rPr>
                <w:sz w:val="22"/>
                <w:szCs w:val="22"/>
              </w:rPr>
              <w:t xml:space="preserve"> дня с момента заключения </w:t>
            </w:r>
            <w:r>
              <w:rPr>
                <w:sz w:val="22"/>
                <w:szCs w:val="22"/>
              </w:rPr>
              <w:t>д</w:t>
            </w:r>
            <w:r w:rsidRPr="00F74ABE">
              <w:rPr>
                <w:sz w:val="22"/>
                <w:szCs w:val="22"/>
              </w:rPr>
              <w:t>оговора</w:t>
            </w:r>
          </w:p>
          <w:p w:rsidR="00F55753" w:rsidRPr="001E1F7D" w:rsidRDefault="00F55753" w:rsidP="00F55753">
            <w:pPr>
              <w:spacing w:after="0"/>
              <w:rPr>
                <w:sz w:val="22"/>
                <w:szCs w:val="22"/>
              </w:rPr>
            </w:pP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8A600C">
              <w:rPr>
                <w:b/>
                <w:sz w:val="22"/>
                <w:szCs w:val="22"/>
              </w:rPr>
              <w:t>1</w:t>
            </w:r>
            <w:r w:rsidR="00F74ABE">
              <w:rPr>
                <w:b/>
                <w:sz w:val="22"/>
                <w:szCs w:val="22"/>
              </w:rPr>
              <w:t>0</w:t>
            </w:r>
            <w:r w:rsidRPr="001E1F7D">
              <w:rPr>
                <w:b/>
                <w:sz w:val="22"/>
                <w:szCs w:val="22"/>
              </w:rPr>
              <w:t xml:space="preserve">» </w:t>
            </w:r>
            <w:r w:rsidR="00F74ABE">
              <w:rPr>
                <w:b/>
                <w:sz w:val="22"/>
                <w:szCs w:val="22"/>
              </w:rPr>
              <w:t>м</w:t>
            </w:r>
            <w:r w:rsidR="008A600C">
              <w:rPr>
                <w:b/>
                <w:sz w:val="22"/>
                <w:szCs w:val="22"/>
              </w:rPr>
              <w:t>ая</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w:t>
            </w:r>
            <w:r w:rsidRPr="001E1F7D">
              <w:rPr>
                <w:color w:val="000000"/>
                <w:sz w:val="22"/>
                <w:szCs w:val="22"/>
              </w:rPr>
              <w:lastRenderedPageBreak/>
              <w:t>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lastRenderedPageBreak/>
              <w:t>«</w:t>
            </w:r>
            <w:r w:rsidR="00F74ABE">
              <w:rPr>
                <w:b/>
                <w:sz w:val="22"/>
                <w:szCs w:val="22"/>
              </w:rPr>
              <w:t>1</w:t>
            </w:r>
            <w:r w:rsidR="00F74ABE">
              <w:rPr>
                <w:b/>
                <w:sz w:val="22"/>
                <w:szCs w:val="22"/>
              </w:rPr>
              <w:t>5</w:t>
            </w:r>
            <w:r w:rsidR="00F74ABE" w:rsidRPr="001E1F7D">
              <w:rPr>
                <w:b/>
                <w:sz w:val="22"/>
                <w:szCs w:val="22"/>
              </w:rPr>
              <w:t xml:space="preserve">» </w:t>
            </w:r>
            <w:r w:rsidR="00F74ABE">
              <w:rPr>
                <w:b/>
                <w:sz w:val="22"/>
                <w:szCs w:val="22"/>
              </w:rPr>
              <w:t>мая</w:t>
            </w:r>
            <w:r w:rsidR="00F74ABE"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F74ABE">
              <w:rPr>
                <w:b/>
                <w:sz w:val="22"/>
                <w:szCs w:val="22"/>
              </w:rPr>
              <w:t>1</w:t>
            </w:r>
            <w:r w:rsidR="00F74ABE">
              <w:rPr>
                <w:b/>
                <w:sz w:val="22"/>
                <w:szCs w:val="22"/>
              </w:rPr>
              <w:t>6</w:t>
            </w:r>
            <w:r w:rsidR="00F74ABE" w:rsidRPr="001E1F7D">
              <w:rPr>
                <w:b/>
                <w:sz w:val="22"/>
                <w:szCs w:val="22"/>
              </w:rPr>
              <w:t xml:space="preserve">» </w:t>
            </w:r>
            <w:r w:rsidR="00F74ABE">
              <w:rPr>
                <w:b/>
                <w:sz w:val="22"/>
                <w:szCs w:val="22"/>
              </w:rPr>
              <w:t>мая</w:t>
            </w:r>
            <w:r w:rsidR="00F74ABE"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3" w:name="_Ref166267388"/>
            <w:bookmarkStart w:id="4" w:name="_Ref166267499"/>
            <w:bookmarkEnd w:id="3"/>
            <w:bookmarkEnd w:id="4"/>
          </w:p>
          <w:p w:rsidR="00BF1178" w:rsidRPr="001E1F7D" w:rsidRDefault="00BF1178" w:rsidP="00037E71">
            <w:pPr>
              <w:numPr>
                <w:ilvl w:val="0"/>
                <w:numId w:val="5"/>
              </w:numPr>
              <w:spacing w:after="0"/>
              <w:ind w:left="0" w:firstLine="0"/>
              <w:jc w:val="center"/>
              <w:rPr>
                <w:b/>
                <w:bCs/>
                <w:snapToGrid w:val="0"/>
                <w:sz w:val="22"/>
                <w:szCs w:val="22"/>
              </w:rPr>
            </w:pPr>
            <w:bookmarkStart w:id="5" w:name="_Ref248654179"/>
          </w:p>
          <w:bookmarkEnd w:id="5"/>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F74ABE" w:rsidRPr="004159C7" w:rsidRDefault="00F74ABE" w:rsidP="00F74ABE">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098622"/>
            <w:r w:rsidRPr="004159C7">
              <w:rPr>
                <w:rFonts w:ascii="Times New Roman" w:hAnsi="Times New Roman" w:cs="Times New Roman"/>
                <w:b w:val="0"/>
                <w:bCs w:val="0"/>
                <w:sz w:val="22"/>
                <w:szCs w:val="22"/>
              </w:rPr>
              <w:t>В настоящем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rFonts w:ascii="Times New Roman" w:hAnsi="Times New Roman" w:cs="Times New Roman"/>
                <w:b w:val="0"/>
                <w:bCs w:val="0"/>
                <w:sz w:val="22"/>
                <w:szCs w:val="22"/>
              </w:rPr>
              <w:t xml:space="preserve"> </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6"/>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7"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7"/>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в Технической части 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8" w:name="_Ref169627087"/>
          </w:p>
        </w:tc>
        <w:bookmarkEnd w:id="8"/>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9"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9"/>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10" w:name="_Ref166312503"/>
      <w:bookmarkStart w:id="11" w:name="_Ref166313061"/>
      <w:bookmarkStart w:id="12" w:name="_Ref166314817"/>
      <w:bookmarkStart w:id="13" w:name="_Ref166315159"/>
      <w:bookmarkStart w:id="14" w:name="_Ref166315233"/>
      <w:bookmarkStart w:id="15" w:name="_Ref166315600"/>
      <w:bookmarkEnd w:id="10"/>
      <w:bookmarkEnd w:id="11"/>
      <w:bookmarkEnd w:id="12"/>
      <w:bookmarkEnd w:id="13"/>
      <w:bookmarkEnd w:id="14"/>
      <w:bookmarkEnd w:id="15"/>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6" w:name="_Ref166267456"/>
            <w:bookmarkEnd w:id="16"/>
          </w:p>
          <w:p w:rsidR="00A51D85" w:rsidRPr="001E1F7D" w:rsidRDefault="00A51D85" w:rsidP="0016567B">
            <w:pPr>
              <w:numPr>
                <w:ilvl w:val="0"/>
                <w:numId w:val="5"/>
              </w:numPr>
              <w:spacing w:after="0"/>
              <w:ind w:left="0" w:firstLine="0"/>
              <w:jc w:val="center"/>
              <w:rPr>
                <w:b/>
                <w:bCs/>
                <w:snapToGrid w:val="0"/>
                <w:sz w:val="22"/>
                <w:szCs w:val="22"/>
              </w:rPr>
            </w:pPr>
            <w:bookmarkStart w:id="17" w:name="_Ref269667938"/>
          </w:p>
          <w:bookmarkEnd w:id="17"/>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xml:space="preserve">, или внесение денежных средств в </w:t>
            </w:r>
            <w:r w:rsidRPr="001E1F7D">
              <w:rPr>
                <w:sz w:val="22"/>
                <w:szCs w:val="22"/>
              </w:rPr>
              <w:lastRenderedPageBreak/>
              <w:t>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772D01" w:rsidRPr="00B21DC4" w:rsidRDefault="00C43AF3" w:rsidP="00772D01">
            <w:pPr>
              <w:tabs>
                <w:tab w:val="left" w:pos="318"/>
              </w:tabs>
              <w:autoSpaceDE w:val="0"/>
              <w:autoSpaceDN w:val="0"/>
              <w:adjustRightInd w:val="0"/>
              <w:spacing w:after="0"/>
              <w:rPr>
                <w:color w:val="000000"/>
                <w:sz w:val="22"/>
                <w:szCs w:val="20"/>
              </w:rPr>
            </w:pPr>
            <w:r>
              <w:rPr>
                <w:color w:val="000000"/>
                <w:sz w:val="22"/>
                <w:szCs w:val="20"/>
              </w:rPr>
              <w:t>6)</w:t>
            </w:r>
            <w:r w:rsidRPr="00ED1646">
              <w:rPr>
                <w:color w:val="000000"/>
                <w:sz w:val="22"/>
                <w:szCs w:val="20"/>
              </w:rPr>
              <w:t xml:space="preserve"> </w:t>
            </w:r>
            <w:r w:rsidR="00772D01" w:rsidRPr="00B21DC4">
              <w:rPr>
                <w:color w:val="000000"/>
                <w:sz w:val="22"/>
                <w:szCs w:val="20"/>
              </w:rPr>
              <w:t>Письмо о том, является ли участник закупки субъектом малого и среднего предпринимательства или нет. В случае</w:t>
            </w:r>
            <w:proofErr w:type="gramStart"/>
            <w:r w:rsidR="00772D01" w:rsidRPr="00B21DC4">
              <w:rPr>
                <w:color w:val="000000"/>
                <w:sz w:val="22"/>
                <w:szCs w:val="20"/>
              </w:rPr>
              <w:t>,</w:t>
            </w:r>
            <w:proofErr w:type="gramEnd"/>
            <w:r w:rsidR="00772D01" w:rsidRPr="00B21DC4">
              <w:rPr>
                <w:color w:val="000000"/>
                <w:sz w:val="22"/>
                <w:szCs w:val="20"/>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 </w:t>
            </w:r>
          </w:p>
          <w:p w:rsidR="00324DED" w:rsidRDefault="00C43AF3" w:rsidP="00C43AF3">
            <w:pPr>
              <w:autoSpaceDE w:val="0"/>
              <w:autoSpaceDN w:val="0"/>
              <w:adjustRightInd w:val="0"/>
              <w:spacing w:after="0"/>
              <w:rPr>
                <w:sz w:val="22"/>
                <w:szCs w:val="22"/>
              </w:rPr>
            </w:pPr>
            <w:r w:rsidRPr="00455A0C">
              <w:rPr>
                <w:color w:val="000000"/>
                <w:sz w:val="22"/>
                <w:szCs w:val="20"/>
              </w:rPr>
              <w:t>7) Если участник закупки применяет упрощенную систему налогообложения, обязательно должен быть приложен документ, полученный от налоговой инспекции, подтверждающий право применять упрощенную систему налогообложения, заверенный участником закупки или нотариально</w:t>
            </w:r>
            <w:r>
              <w:rPr>
                <w:color w:val="000000"/>
                <w:sz w:val="22"/>
                <w:szCs w:val="20"/>
              </w:rPr>
              <w:t>.</w:t>
            </w: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46049"/>
          </w:p>
          <w:bookmarkEnd w:id="18"/>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lastRenderedPageBreak/>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9" w:name="_Ref248659057"/>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20" w:name="_Ref248659335"/>
          </w:p>
          <w:bookmarkEnd w:id="20"/>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1" w:name="_Ref119430333"/>
            <w:r w:rsidRPr="001E1F7D">
              <w:rPr>
                <w:sz w:val="22"/>
                <w:szCs w:val="22"/>
              </w:rPr>
              <w:t xml:space="preserve"> </w:t>
            </w:r>
            <w:bookmarkStart w:id="22" w:name="_Toc123405470"/>
            <w:bookmarkStart w:id="23" w:name="_Ref119429817"/>
            <w:bookmarkEnd w:id="21"/>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2"/>
            <w:bookmarkEnd w:id="23"/>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F74ABE">
              <w:rPr>
                <w:b/>
                <w:sz w:val="22"/>
                <w:szCs w:val="22"/>
              </w:rPr>
              <w:t>1</w:t>
            </w:r>
            <w:r w:rsidR="00622A73">
              <w:rPr>
                <w:b/>
                <w:sz w:val="22"/>
                <w:szCs w:val="22"/>
              </w:rPr>
              <w:t>8</w:t>
            </w:r>
            <w:r w:rsidR="00F72C4A" w:rsidRPr="001E1F7D">
              <w:rPr>
                <w:b/>
                <w:sz w:val="22"/>
                <w:szCs w:val="22"/>
              </w:rPr>
              <w:t xml:space="preserve">» </w:t>
            </w:r>
            <w:r w:rsidR="00622A73">
              <w:rPr>
                <w:b/>
                <w:sz w:val="22"/>
                <w:szCs w:val="22"/>
              </w:rPr>
              <w:t>а</w:t>
            </w:r>
            <w:r w:rsidR="00F74ABE">
              <w:rPr>
                <w:b/>
                <w:sz w:val="22"/>
                <w:szCs w:val="22"/>
              </w:rPr>
              <w:t>преля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F74ABE">
              <w:rPr>
                <w:b/>
                <w:sz w:val="22"/>
                <w:szCs w:val="22"/>
              </w:rPr>
              <w:t>05</w:t>
            </w:r>
            <w:r w:rsidR="00F72C4A" w:rsidRPr="001E1F7D">
              <w:rPr>
                <w:b/>
                <w:sz w:val="22"/>
                <w:szCs w:val="22"/>
              </w:rPr>
              <w:t xml:space="preserve">» </w:t>
            </w:r>
            <w:r w:rsidR="00F74ABE">
              <w:rPr>
                <w:b/>
                <w:sz w:val="22"/>
                <w:szCs w:val="22"/>
              </w:rPr>
              <w:t>м</w:t>
            </w:r>
            <w:r w:rsidR="00622A73">
              <w:rPr>
                <w:b/>
                <w:sz w:val="22"/>
                <w:szCs w:val="22"/>
              </w:rPr>
              <w:t>ая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lastRenderedPageBreak/>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4"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4"/>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5" w:name="_Ref269672381"/>
          </w:p>
          <w:bookmarkEnd w:id="25"/>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CC0D62" w:rsidRDefault="00F74ABE" w:rsidP="00391DB4">
      <w:pPr>
        <w:jc w:val="center"/>
        <w:rPr>
          <w:sz w:val="28"/>
          <w:szCs w:val="28"/>
          <w:u w:val="single"/>
        </w:rPr>
      </w:pPr>
      <w:r w:rsidRPr="00857836">
        <w:rPr>
          <w:sz w:val="28"/>
          <w:szCs w:val="28"/>
          <w:u w:val="single"/>
        </w:rPr>
        <w:t xml:space="preserve">на </w:t>
      </w:r>
      <w:r>
        <w:rPr>
          <w:sz w:val="28"/>
          <w:szCs w:val="28"/>
          <w:u w:val="single"/>
        </w:rPr>
        <w:t>п</w:t>
      </w:r>
      <w:r w:rsidRPr="00DE7CB8">
        <w:rPr>
          <w:sz w:val="28"/>
          <w:szCs w:val="28"/>
          <w:u w:val="single"/>
        </w:rPr>
        <w:t>оставк</w:t>
      </w:r>
      <w:r>
        <w:rPr>
          <w:sz w:val="28"/>
          <w:szCs w:val="28"/>
          <w:u w:val="single"/>
        </w:rPr>
        <w:t>у</w:t>
      </w:r>
      <w:r w:rsidRPr="00DE7CB8">
        <w:rPr>
          <w:sz w:val="28"/>
          <w:szCs w:val="28"/>
          <w:u w:val="single"/>
        </w:rPr>
        <w:t xml:space="preserve"> </w:t>
      </w:r>
      <w:r>
        <w:rPr>
          <w:sz w:val="28"/>
          <w:szCs w:val="28"/>
          <w:u w:val="single"/>
        </w:rPr>
        <w:t>офисной мебели и бытовой техники для нужд Югорского участка</w:t>
      </w:r>
    </w:p>
    <w:p w:rsidR="00F74ABE" w:rsidRDefault="00F74ABE" w:rsidP="00391DB4">
      <w:pPr>
        <w:jc w:val="center"/>
        <w:rPr>
          <w:sz w:val="28"/>
          <w:szCs w:val="28"/>
          <w:u w:val="single"/>
        </w:rPr>
      </w:pPr>
    </w:p>
    <w:tbl>
      <w:tblPr>
        <w:tblStyle w:val="316"/>
        <w:tblW w:w="10731" w:type="dxa"/>
        <w:jc w:val="center"/>
        <w:tblLayout w:type="fixed"/>
        <w:tblLook w:val="04A0" w:firstRow="1" w:lastRow="0" w:firstColumn="1" w:lastColumn="0" w:noHBand="0" w:noVBand="1"/>
      </w:tblPr>
      <w:tblGrid>
        <w:gridCol w:w="709"/>
        <w:gridCol w:w="4636"/>
        <w:gridCol w:w="5386"/>
      </w:tblGrid>
      <w:tr w:rsidR="00F74ABE" w:rsidRPr="00837F47" w:rsidTr="000C524F">
        <w:trPr>
          <w:trHeight w:val="607"/>
          <w:jc w:val="center"/>
        </w:trPr>
        <w:tc>
          <w:tcPr>
            <w:tcW w:w="709" w:type="dxa"/>
            <w:shd w:val="clear" w:color="auto" w:fill="EEECE1" w:themeFill="background2"/>
            <w:vAlign w:val="center"/>
          </w:tcPr>
          <w:p w:rsidR="00F74ABE" w:rsidRPr="00837F47" w:rsidRDefault="00F74ABE" w:rsidP="00F74ABE">
            <w:pPr>
              <w:jc w:val="center"/>
              <w:rPr>
                <w:rFonts w:ascii="Times New Roman" w:hAnsi="Times New Roman"/>
                <w:b/>
              </w:rPr>
            </w:pPr>
            <w:r w:rsidRPr="00837F47">
              <w:rPr>
                <w:rFonts w:ascii="Times New Roman" w:hAnsi="Times New Roman"/>
                <w:b/>
              </w:rPr>
              <w:t>№</w:t>
            </w:r>
          </w:p>
          <w:p w:rsidR="00F74ABE" w:rsidRPr="00837F47" w:rsidRDefault="00F74ABE" w:rsidP="00F74ABE">
            <w:pPr>
              <w:jc w:val="center"/>
              <w:rPr>
                <w:rFonts w:ascii="Times New Roman" w:hAnsi="Times New Roman"/>
                <w:b/>
              </w:rPr>
            </w:pPr>
            <w:proofErr w:type="gramStart"/>
            <w:r w:rsidRPr="00837F47">
              <w:rPr>
                <w:rFonts w:ascii="Times New Roman" w:hAnsi="Times New Roman"/>
                <w:b/>
              </w:rPr>
              <w:t>п</w:t>
            </w:r>
            <w:proofErr w:type="gramEnd"/>
            <w:r w:rsidRPr="00837F47">
              <w:rPr>
                <w:rFonts w:ascii="Times New Roman" w:hAnsi="Times New Roman"/>
                <w:b/>
              </w:rPr>
              <w:t>/п</w:t>
            </w:r>
          </w:p>
        </w:tc>
        <w:tc>
          <w:tcPr>
            <w:tcW w:w="4636" w:type="dxa"/>
            <w:shd w:val="clear" w:color="auto" w:fill="EEECE1" w:themeFill="background2"/>
            <w:vAlign w:val="center"/>
          </w:tcPr>
          <w:p w:rsidR="00F74ABE" w:rsidRPr="00837F47" w:rsidRDefault="00F74ABE" w:rsidP="00F74ABE">
            <w:pPr>
              <w:jc w:val="center"/>
              <w:rPr>
                <w:rFonts w:ascii="Times New Roman" w:hAnsi="Times New Roman"/>
                <w:b/>
              </w:rPr>
            </w:pPr>
            <w:r w:rsidRPr="00837F47">
              <w:rPr>
                <w:rFonts w:ascii="Times New Roman" w:hAnsi="Times New Roman"/>
                <w:b/>
              </w:rPr>
              <w:t>Существенные условия</w:t>
            </w:r>
          </w:p>
        </w:tc>
        <w:tc>
          <w:tcPr>
            <w:tcW w:w="5386" w:type="dxa"/>
            <w:shd w:val="clear" w:color="auto" w:fill="EEECE1" w:themeFill="background2"/>
            <w:vAlign w:val="center"/>
          </w:tcPr>
          <w:p w:rsidR="00F74ABE" w:rsidRPr="00837F47" w:rsidRDefault="00F74ABE" w:rsidP="00F74ABE">
            <w:pPr>
              <w:jc w:val="center"/>
              <w:rPr>
                <w:rFonts w:ascii="Times New Roman" w:hAnsi="Times New Roman"/>
                <w:b/>
              </w:rPr>
            </w:pPr>
            <w:r w:rsidRPr="00837F47">
              <w:rPr>
                <w:rFonts w:ascii="Times New Roman" w:hAnsi="Times New Roman"/>
                <w:b/>
              </w:rPr>
              <w:t>Исходные данные</w:t>
            </w:r>
          </w:p>
        </w:tc>
      </w:tr>
      <w:tr w:rsidR="00F74ABE" w:rsidRPr="00837F47" w:rsidTr="000C524F">
        <w:trPr>
          <w:trHeight w:val="502"/>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rPr>
            </w:pPr>
            <w:r w:rsidRPr="00A5620A">
              <w:rPr>
                <w:rFonts w:ascii="Times New Roman" w:hAnsi="Times New Roman"/>
              </w:rPr>
              <w:t>Основание для выполнения работ, оказания услуг, поставки товаров</w:t>
            </w:r>
          </w:p>
        </w:tc>
        <w:tc>
          <w:tcPr>
            <w:tcW w:w="5386" w:type="dxa"/>
          </w:tcPr>
          <w:p w:rsidR="00F74ABE" w:rsidRPr="00A5620A" w:rsidRDefault="00F74ABE" w:rsidP="00F74ABE">
            <w:pPr>
              <w:pStyle w:val="aff2"/>
              <w:numPr>
                <w:ilvl w:val="1"/>
                <w:numId w:val="32"/>
              </w:numPr>
              <w:tabs>
                <w:tab w:val="left" w:pos="513"/>
              </w:tabs>
              <w:suppressAutoHyphens w:val="0"/>
              <w:rPr>
                <w:rFonts w:ascii="Times New Roman" w:eastAsia="Times New Roman" w:hAnsi="Times New Roman"/>
                <w:color w:val="BFBFBF" w:themeColor="background1" w:themeShade="BF"/>
                <w:lang w:eastAsia="ru-RU"/>
              </w:rPr>
            </w:pPr>
            <w:r w:rsidRPr="00F74ABE">
              <w:rPr>
                <w:rFonts w:ascii="Times New Roman" w:eastAsia="Times New Roman" w:hAnsi="Times New Roman"/>
                <w:kern w:val="0"/>
                <w:sz w:val="24"/>
                <w:szCs w:val="24"/>
                <w:lang w:eastAsia="ru-RU"/>
              </w:rPr>
              <w:t xml:space="preserve"> Бюджет доходов и расходов АО «ЮТЭК»</w:t>
            </w:r>
          </w:p>
        </w:tc>
      </w:tr>
      <w:tr w:rsidR="00F74ABE" w:rsidRPr="00837F47" w:rsidTr="000C524F">
        <w:trPr>
          <w:trHeight w:val="270"/>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rPr>
            </w:pPr>
            <w:r w:rsidRPr="00A5620A">
              <w:rPr>
                <w:rFonts w:ascii="Times New Roman" w:hAnsi="Times New Roman"/>
              </w:rPr>
              <w:t>Наименование работ, услуг, товаров</w:t>
            </w:r>
          </w:p>
        </w:tc>
        <w:tc>
          <w:tcPr>
            <w:tcW w:w="5386" w:type="dxa"/>
          </w:tcPr>
          <w:p w:rsidR="00F74ABE" w:rsidRPr="00A5620A" w:rsidRDefault="00F74ABE" w:rsidP="00F74ABE">
            <w:pPr>
              <w:tabs>
                <w:tab w:val="left" w:pos="513"/>
              </w:tabs>
              <w:contextualSpacing/>
              <w:rPr>
                <w:rFonts w:ascii="Times New Roman" w:eastAsia="Times New Roman" w:hAnsi="Times New Roman"/>
                <w:color w:val="BFBFBF" w:themeColor="background1" w:themeShade="BF"/>
                <w:lang w:eastAsia="ru-RU"/>
              </w:rPr>
            </w:pPr>
            <w:r w:rsidRPr="00A5620A">
              <w:rPr>
                <w:rFonts w:ascii="Times New Roman" w:eastAsia="Times New Roman" w:hAnsi="Times New Roman"/>
                <w:lang w:eastAsia="ru-RU"/>
              </w:rPr>
              <w:t xml:space="preserve">2.1. Поставка </w:t>
            </w:r>
            <w:r>
              <w:rPr>
                <w:rFonts w:ascii="Times New Roman" w:eastAsia="Times New Roman" w:hAnsi="Times New Roman"/>
                <w:lang w:eastAsia="ru-RU"/>
              </w:rPr>
              <w:t>офисной мебели и бытовой техники для нужд Югорского участка</w:t>
            </w:r>
          </w:p>
        </w:tc>
      </w:tr>
      <w:tr w:rsidR="00F74ABE" w:rsidRPr="00837F47" w:rsidTr="000C524F">
        <w:trPr>
          <w:trHeight w:val="461"/>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rPr>
            </w:pPr>
            <w:r w:rsidRPr="00A5620A">
              <w:rPr>
                <w:rFonts w:ascii="Times New Roman" w:hAnsi="Times New Roman"/>
              </w:rPr>
              <w:t>Место выполнения работ, оказания услуг, поставки товаров</w:t>
            </w:r>
          </w:p>
        </w:tc>
        <w:tc>
          <w:tcPr>
            <w:tcW w:w="5386" w:type="dxa"/>
          </w:tcPr>
          <w:p w:rsidR="00F74ABE" w:rsidRPr="00A5620A" w:rsidRDefault="00F74ABE" w:rsidP="00F74ABE">
            <w:pPr>
              <w:tabs>
                <w:tab w:val="left" w:pos="513"/>
              </w:tabs>
              <w:contextualSpacing/>
              <w:rPr>
                <w:rFonts w:ascii="Times New Roman" w:eastAsia="Times New Roman" w:hAnsi="Times New Roman"/>
                <w:i/>
                <w:color w:val="BFBFBF" w:themeColor="background1" w:themeShade="BF"/>
                <w:lang w:eastAsia="ru-RU"/>
              </w:rPr>
            </w:pPr>
            <w:r w:rsidRPr="00A5620A">
              <w:rPr>
                <w:rFonts w:ascii="Times New Roman" w:hAnsi="Times New Roman"/>
              </w:rPr>
              <w:t xml:space="preserve">3.1. </w:t>
            </w:r>
            <w:r>
              <w:rPr>
                <w:rFonts w:ascii="Times New Roman" w:hAnsi="Times New Roman"/>
              </w:rPr>
              <w:t xml:space="preserve">628260, </w:t>
            </w:r>
            <w:r w:rsidRPr="00A5620A">
              <w:rPr>
                <w:rFonts w:ascii="Times New Roman" w:hAnsi="Times New Roman"/>
              </w:rPr>
              <w:t xml:space="preserve">г. </w:t>
            </w:r>
            <w:proofErr w:type="spellStart"/>
            <w:r>
              <w:rPr>
                <w:rFonts w:ascii="Times New Roman" w:hAnsi="Times New Roman"/>
              </w:rPr>
              <w:t>Югорск</w:t>
            </w:r>
            <w:proofErr w:type="spellEnd"/>
            <w:r w:rsidRPr="00A5620A">
              <w:rPr>
                <w:rFonts w:ascii="Times New Roman" w:hAnsi="Times New Roman"/>
              </w:rPr>
              <w:t xml:space="preserve">, ул. </w:t>
            </w:r>
            <w:r>
              <w:rPr>
                <w:rFonts w:ascii="Times New Roman" w:hAnsi="Times New Roman"/>
              </w:rPr>
              <w:t>Геологов</w:t>
            </w:r>
            <w:r w:rsidRPr="00A5620A">
              <w:rPr>
                <w:rFonts w:ascii="Times New Roman" w:hAnsi="Times New Roman"/>
              </w:rPr>
              <w:t>, д.</w:t>
            </w:r>
            <w:r>
              <w:rPr>
                <w:rFonts w:ascii="Times New Roman" w:hAnsi="Times New Roman"/>
              </w:rPr>
              <w:t>8</w:t>
            </w:r>
          </w:p>
        </w:tc>
      </w:tr>
      <w:tr w:rsidR="00F74ABE" w:rsidRPr="00837F47" w:rsidTr="000C524F">
        <w:trPr>
          <w:trHeight w:val="794"/>
          <w:jc w:val="center"/>
        </w:trPr>
        <w:tc>
          <w:tcPr>
            <w:tcW w:w="709" w:type="dxa"/>
          </w:tcPr>
          <w:p w:rsidR="00F74ABE" w:rsidRPr="00837F47" w:rsidRDefault="00F74ABE" w:rsidP="00F74ABE">
            <w:pPr>
              <w:numPr>
                <w:ilvl w:val="0"/>
                <w:numId w:val="19"/>
              </w:numPr>
              <w:spacing w:after="0"/>
              <w:ind w:left="0" w:firstLine="0"/>
              <w:jc w:val="left"/>
              <w:rPr>
                <w:rFonts w:ascii="Times New Roman" w:hAnsi="Times New Roman"/>
              </w:rPr>
            </w:pPr>
          </w:p>
        </w:tc>
        <w:tc>
          <w:tcPr>
            <w:tcW w:w="4636" w:type="dxa"/>
          </w:tcPr>
          <w:p w:rsidR="00F74ABE" w:rsidRPr="00A5620A" w:rsidRDefault="00F74ABE" w:rsidP="00F74ABE">
            <w:pPr>
              <w:rPr>
                <w:rFonts w:ascii="Times New Roman" w:hAnsi="Times New Roman"/>
              </w:rPr>
            </w:pPr>
            <w:r w:rsidRPr="00A5620A">
              <w:rPr>
                <w:rFonts w:ascii="Times New Roman" w:hAnsi="Times New Roman"/>
              </w:rPr>
              <w:t>Содержание и объем товаров, работ, услуг</w:t>
            </w:r>
          </w:p>
        </w:tc>
        <w:tc>
          <w:tcPr>
            <w:tcW w:w="5386" w:type="dxa"/>
          </w:tcPr>
          <w:p w:rsidR="00F74ABE" w:rsidRPr="00A5620A" w:rsidRDefault="00F74ABE" w:rsidP="00F74ABE">
            <w:pPr>
              <w:tabs>
                <w:tab w:val="left" w:pos="513"/>
              </w:tabs>
              <w:contextualSpacing/>
              <w:rPr>
                <w:rFonts w:ascii="Times New Roman" w:eastAsia="Times New Roman" w:hAnsi="Times New Roman"/>
                <w:lang w:eastAsia="ru-RU"/>
              </w:rPr>
            </w:pPr>
            <w:r w:rsidRPr="00A5620A">
              <w:rPr>
                <w:rFonts w:ascii="Times New Roman" w:eastAsia="Times New Roman" w:hAnsi="Times New Roman"/>
                <w:lang w:eastAsia="ru-RU"/>
              </w:rPr>
              <w:t>4.</w:t>
            </w:r>
            <w:r>
              <w:rPr>
                <w:rFonts w:ascii="Times New Roman" w:eastAsia="Times New Roman" w:hAnsi="Times New Roman"/>
                <w:lang w:eastAsia="ru-RU"/>
              </w:rPr>
              <w:t>1.</w:t>
            </w:r>
            <w:r w:rsidRPr="00A5620A">
              <w:rPr>
                <w:rFonts w:ascii="Times New Roman" w:eastAsia="Times New Roman" w:hAnsi="Times New Roman"/>
                <w:lang w:eastAsia="ru-RU"/>
              </w:rPr>
              <w:t xml:space="preserve"> Поставка </w:t>
            </w:r>
            <w:r>
              <w:rPr>
                <w:rFonts w:ascii="Times New Roman" w:eastAsia="Times New Roman" w:hAnsi="Times New Roman"/>
                <w:lang w:eastAsia="ru-RU"/>
              </w:rPr>
              <w:t>офисной мебели и бытовой техники для нужд Югорского участка</w:t>
            </w:r>
          </w:p>
          <w:p w:rsidR="00F74ABE" w:rsidRPr="00A5620A" w:rsidRDefault="00F74ABE" w:rsidP="00F74ABE">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4.2</w:t>
            </w:r>
            <w:r w:rsidRPr="00A5620A">
              <w:rPr>
                <w:rFonts w:ascii="Times New Roman" w:eastAsia="Times New Roman" w:hAnsi="Times New Roman"/>
                <w:lang w:eastAsia="ru-RU"/>
              </w:rPr>
              <w:t>. Согласно приложению № 1</w:t>
            </w:r>
          </w:p>
        </w:tc>
      </w:tr>
      <w:tr w:rsidR="00F74ABE" w:rsidRPr="00837F47" w:rsidTr="000C524F">
        <w:trPr>
          <w:trHeight w:val="607"/>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rPr>
            </w:pPr>
            <w:r w:rsidRPr="00A5620A">
              <w:rPr>
                <w:rFonts w:ascii="Times New Roman" w:hAnsi="Times New Roman"/>
              </w:rPr>
              <w:t xml:space="preserve">Этапы выполнения работ, оказания услуг, поставки товаров </w:t>
            </w:r>
          </w:p>
        </w:tc>
        <w:tc>
          <w:tcPr>
            <w:tcW w:w="5386" w:type="dxa"/>
          </w:tcPr>
          <w:p w:rsidR="00F74ABE" w:rsidRPr="00C06352" w:rsidRDefault="00F74ABE" w:rsidP="00F74ABE">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 xml:space="preserve">5.1. Поставка осуществляется </w:t>
            </w:r>
            <w:r>
              <w:rPr>
                <w:rFonts w:ascii="Times New Roman" w:hAnsi="Times New Roman"/>
              </w:rPr>
              <w:t xml:space="preserve"> в </w:t>
            </w:r>
            <w:r>
              <w:rPr>
                <w:rFonts w:ascii="Times New Roman" w:hAnsi="Times New Roman"/>
                <w:lang w:val="en-US"/>
              </w:rPr>
              <w:t>I</w:t>
            </w:r>
            <w:r>
              <w:rPr>
                <w:rFonts w:ascii="Times New Roman" w:hAnsi="Times New Roman"/>
              </w:rPr>
              <w:t xml:space="preserve"> этап</w:t>
            </w:r>
            <w:r w:rsidRPr="00082340">
              <w:rPr>
                <w:rFonts w:ascii="Times New Roman" w:hAnsi="Times New Roman"/>
              </w:rPr>
              <w:t>.</w:t>
            </w:r>
          </w:p>
        </w:tc>
      </w:tr>
      <w:tr w:rsidR="00F74ABE" w:rsidRPr="00837F47" w:rsidTr="000C524F">
        <w:trPr>
          <w:trHeight w:val="270"/>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rPr>
            </w:pPr>
            <w:r w:rsidRPr="00A5620A">
              <w:rPr>
                <w:rFonts w:ascii="Times New Roman" w:hAnsi="Times New Roman"/>
              </w:rPr>
              <w:t xml:space="preserve">Требования к составу и оформлению документации </w:t>
            </w:r>
          </w:p>
        </w:tc>
        <w:tc>
          <w:tcPr>
            <w:tcW w:w="5386" w:type="dxa"/>
          </w:tcPr>
          <w:p w:rsidR="00F74ABE" w:rsidRPr="00A5620A" w:rsidRDefault="00F74ABE" w:rsidP="00F74ABE">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 xml:space="preserve">6.1. </w:t>
            </w:r>
            <w:r w:rsidRPr="008D7730">
              <w:rPr>
                <w:rFonts w:ascii="Times New Roman" w:eastAsia="Times New Roman" w:hAnsi="Times New Roman"/>
                <w:lang w:eastAsia="ru-RU"/>
              </w:rPr>
              <w:t>Предоставление накладной и счёта-фактуры установленного образца</w:t>
            </w:r>
            <w:r>
              <w:rPr>
                <w:rFonts w:ascii="Times New Roman" w:eastAsia="Times New Roman" w:hAnsi="Times New Roman"/>
                <w:lang w:eastAsia="ru-RU"/>
              </w:rPr>
              <w:t>.</w:t>
            </w:r>
          </w:p>
        </w:tc>
      </w:tr>
      <w:tr w:rsidR="00F74ABE" w:rsidRPr="00837F47" w:rsidTr="000C524F">
        <w:trPr>
          <w:trHeight w:val="631"/>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color w:val="000000"/>
              </w:rPr>
            </w:pPr>
            <w:r w:rsidRPr="00A5620A">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5386" w:type="dxa"/>
          </w:tcPr>
          <w:p w:rsidR="00F74ABE" w:rsidRPr="00A5620A" w:rsidRDefault="00F74ABE" w:rsidP="00F74ABE">
            <w:pPr>
              <w:autoSpaceDE w:val="0"/>
              <w:autoSpaceDN w:val="0"/>
              <w:adjustRightInd w:val="0"/>
              <w:rPr>
                <w:rFonts w:ascii="Times New Roman" w:hAnsi="Times New Roman"/>
                <w:color w:val="000000"/>
                <w:lang w:eastAsia="ru-RU"/>
              </w:rPr>
            </w:pPr>
            <w:r w:rsidRPr="00A5620A">
              <w:rPr>
                <w:rFonts w:ascii="Times New Roman" w:hAnsi="Times New Roman"/>
                <w:color w:val="000000"/>
                <w:lang w:eastAsia="ru-RU"/>
              </w:rPr>
              <w:t>7.1.</w:t>
            </w:r>
            <w:r>
              <w:rPr>
                <w:rFonts w:ascii="Times New Roman" w:hAnsi="Times New Roman"/>
                <w:color w:val="000000"/>
                <w:lang w:eastAsia="ru-RU"/>
              </w:rPr>
              <w:t>Приемку товара осуществляет представитель покупателя</w:t>
            </w:r>
          </w:p>
        </w:tc>
      </w:tr>
      <w:tr w:rsidR="00F74ABE" w:rsidRPr="00837F47" w:rsidTr="000C524F">
        <w:trPr>
          <w:trHeight w:val="880"/>
          <w:jc w:val="center"/>
        </w:trPr>
        <w:tc>
          <w:tcPr>
            <w:tcW w:w="709" w:type="dxa"/>
          </w:tcPr>
          <w:p w:rsidR="00F74ABE" w:rsidRPr="00837F47" w:rsidRDefault="00F74ABE" w:rsidP="00F74ABE">
            <w:pPr>
              <w:numPr>
                <w:ilvl w:val="0"/>
                <w:numId w:val="19"/>
              </w:numPr>
              <w:spacing w:after="0"/>
              <w:ind w:left="0" w:firstLine="0"/>
              <w:jc w:val="center"/>
              <w:rPr>
                <w:rFonts w:ascii="Times New Roman" w:hAnsi="Times New Roman"/>
              </w:rPr>
            </w:pPr>
          </w:p>
        </w:tc>
        <w:tc>
          <w:tcPr>
            <w:tcW w:w="4636" w:type="dxa"/>
          </w:tcPr>
          <w:p w:rsidR="00F74ABE" w:rsidRPr="00A5620A" w:rsidRDefault="00F74ABE" w:rsidP="00F74ABE">
            <w:pPr>
              <w:rPr>
                <w:rFonts w:ascii="Times New Roman" w:hAnsi="Times New Roman"/>
                <w:color w:val="000000"/>
              </w:rPr>
            </w:pPr>
            <w:r>
              <w:rPr>
                <w:rFonts w:ascii="Times New Roman" w:hAnsi="Times New Roman"/>
                <w:color w:val="000000"/>
              </w:rPr>
              <w:t>Дополнительные требования</w:t>
            </w:r>
          </w:p>
        </w:tc>
        <w:tc>
          <w:tcPr>
            <w:tcW w:w="5386" w:type="dxa"/>
          </w:tcPr>
          <w:p w:rsidR="00F74ABE" w:rsidRPr="00A5620A" w:rsidRDefault="00F74ABE" w:rsidP="00F74ABE">
            <w:pPr>
              <w:rPr>
                <w:rFonts w:ascii="Times New Roman" w:hAnsi="Times New Roman"/>
              </w:rPr>
            </w:pPr>
            <w:r w:rsidRPr="00A5620A">
              <w:rPr>
                <w:rFonts w:ascii="Times New Roman" w:hAnsi="Times New Roman"/>
              </w:rPr>
              <w:t xml:space="preserve">8.1. Гарантийный срок на </w:t>
            </w:r>
            <w:r>
              <w:rPr>
                <w:rFonts w:ascii="Times New Roman" w:hAnsi="Times New Roman"/>
              </w:rPr>
              <w:t xml:space="preserve">поставляемую продукцию должен быть не менее </w:t>
            </w:r>
            <w:proofErr w:type="gramStart"/>
            <w:r>
              <w:rPr>
                <w:rFonts w:ascii="Times New Roman" w:hAnsi="Times New Roman"/>
              </w:rPr>
              <w:t>установленного</w:t>
            </w:r>
            <w:proofErr w:type="gramEnd"/>
            <w:r>
              <w:rPr>
                <w:rFonts w:ascii="Times New Roman" w:hAnsi="Times New Roman"/>
              </w:rPr>
              <w:t xml:space="preserve"> предприятием изготовителем</w:t>
            </w:r>
          </w:p>
          <w:p w:rsidR="00F74ABE" w:rsidRPr="00A5620A" w:rsidRDefault="00F74ABE" w:rsidP="00F74ABE">
            <w:pPr>
              <w:rPr>
                <w:rFonts w:ascii="Times New Roman" w:hAnsi="Times New Roman"/>
              </w:rPr>
            </w:pPr>
            <w:r w:rsidRPr="00A5620A">
              <w:rPr>
                <w:rFonts w:ascii="Times New Roman" w:hAnsi="Times New Roman"/>
              </w:rPr>
              <w:t>8.2. Продукция должна быть новой (ранее не использованной) и упакована соответственно данному виду продукции;</w:t>
            </w:r>
          </w:p>
          <w:p w:rsidR="00F74ABE" w:rsidRPr="00912351" w:rsidRDefault="00F74ABE" w:rsidP="00F74ABE">
            <w:pPr>
              <w:rPr>
                <w:rFonts w:ascii="Times New Roman" w:hAnsi="Times New Roman"/>
              </w:rPr>
            </w:pPr>
            <w:r>
              <w:rPr>
                <w:rFonts w:ascii="Times New Roman" w:hAnsi="Times New Roman"/>
              </w:rPr>
              <w:t>8.3</w:t>
            </w:r>
            <w:r w:rsidRPr="00A5620A">
              <w:rPr>
                <w:rFonts w:ascii="Times New Roman" w:hAnsi="Times New Roman"/>
              </w:rPr>
              <w:t>. Не заказанный покупателем товар  не поставляется, не принимается и не оплачивается покупателем.</w:t>
            </w:r>
          </w:p>
        </w:tc>
      </w:tr>
      <w:tr w:rsidR="00F74ABE" w:rsidRPr="00837F47" w:rsidTr="000C524F">
        <w:trPr>
          <w:trHeight w:val="475"/>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9.</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Статья и подстатья бюджета, счет</w:t>
            </w:r>
          </w:p>
        </w:tc>
        <w:tc>
          <w:tcPr>
            <w:tcW w:w="5386" w:type="dxa"/>
          </w:tcPr>
          <w:p w:rsidR="00F74ABE" w:rsidRPr="00B72D9B" w:rsidRDefault="00F74ABE" w:rsidP="00F74ABE">
            <w:pPr>
              <w:rPr>
                <w:rFonts w:ascii="Times New Roman" w:hAnsi="Times New Roman"/>
              </w:rPr>
            </w:pPr>
            <w:r>
              <w:rPr>
                <w:rFonts w:ascii="Times New Roman" w:hAnsi="Times New Roman"/>
              </w:rPr>
              <w:t>Статья</w:t>
            </w:r>
            <w:r w:rsidRPr="00B72D9B">
              <w:rPr>
                <w:rFonts w:ascii="Times New Roman" w:hAnsi="Times New Roman"/>
              </w:rPr>
              <w:t xml:space="preserve">: </w:t>
            </w:r>
            <w:r>
              <w:rPr>
                <w:rFonts w:ascii="Times New Roman" w:hAnsi="Times New Roman"/>
              </w:rPr>
              <w:t>Материалы, Подстатья</w:t>
            </w:r>
            <w:r w:rsidRPr="00B72D9B">
              <w:rPr>
                <w:rFonts w:ascii="Times New Roman" w:hAnsi="Times New Roman"/>
              </w:rPr>
              <w:t xml:space="preserve">: </w:t>
            </w:r>
            <w:r>
              <w:rPr>
                <w:rFonts w:ascii="Times New Roman" w:hAnsi="Times New Roman"/>
              </w:rPr>
              <w:t>Материалы на сумму ниже 40 тысяч рублей</w:t>
            </w:r>
          </w:p>
        </w:tc>
      </w:tr>
      <w:tr w:rsidR="00F74ABE" w:rsidRPr="00837F47" w:rsidTr="000C524F">
        <w:trPr>
          <w:trHeight w:val="383"/>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10.</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Источник финансирования</w:t>
            </w:r>
          </w:p>
        </w:tc>
        <w:tc>
          <w:tcPr>
            <w:tcW w:w="5386" w:type="dxa"/>
          </w:tcPr>
          <w:p w:rsidR="00F74ABE" w:rsidRPr="00A5620A" w:rsidRDefault="00F74ABE" w:rsidP="00F74ABE">
            <w:pPr>
              <w:rPr>
                <w:rFonts w:ascii="Times New Roman" w:hAnsi="Times New Roman"/>
              </w:rPr>
            </w:pPr>
            <w:r>
              <w:rPr>
                <w:rFonts w:ascii="Times New Roman" w:hAnsi="Times New Roman"/>
              </w:rPr>
              <w:t>Производственная программа</w:t>
            </w:r>
            <w:r w:rsidRPr="00807857">
              <w:rPr>
                <w:rFonts w:ascii="Times New Roman" w:hAnsi="Times New Roman"/>
              </w:rPr>
              <w:t xml:space="preserve"> АО «Ю</w:t>
            </w:r>
            <w:r>
              <w:rPr>
                <w:rFonts w:ascii="Times New Roman" w:hAnsi="Times New Roman"/>
              </w:rPr>
              <w:t>ТЭ</w:t>
            </w:r>
            <w:r w:rsidRPr="00807857">
              <w:rPr>
                <w:rFonts w:ascii="Times New Roman" w:hAnsi="Times New Roman"/>
              </w:rPr>
              <w:t>К»</w:t>
            </w:r>
          </w:p>
        </w:tc>
      </w:tr>
      <w:tr w:rsidR="00F74ABE" w:rsidRPr="00837F47" w:rsidTr="000C524F">
        <w:trPr>
          <w:trHeight w:val="89"/>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11.</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Пункт Плана закупки</w:t>
            </w:r>
          </w:p>
        </w:tc>
        <w:tc>
          <w:tcPr>
            <w:tcW w:w="5386" w:type="dxa"/>
          </w:tcPr>
          <w:p w:rsidR="00F74ABE" w:rsidRPr="00A5620A" w:rsidRDefault="00F74ABE" w:rsidP="00F74ABE">
            <w:pPr>
              <w:rPr>
                <w:rFonts w:ascii="Times New Roman" w:hAnsi="Times New Roman"/>
              </w:rPr>
            </w:pPr>
            <w:r>
              <w:rPr>
                <w:rFonts w:ascii="Times New Roman" w:hAnsi="Times New Roman"/>
              </w:rPr>
              <w:t>Пункт 36 (Изменение в части цены, срока, наименования)</w:t>
            </w:r>
          </w:p>
        </w:tc>
      </w:tr>
      <w:tr w:rsidR="00F74ABE" w:rsidRPr="00837F47" w:rsidTr="000C524F">
        <w:trPr>
          <w:trHeight w:val="451"/>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12.</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Вид деятельности, вид расходов</w:t>
            </w:r>
          </w:p>
        </w:tc>
        <w:tc>
          <w:tcPr>
            <w:tcW w:w="5386" w:type="dxa"/>
          </w:tcPr>
          <w:p w:rsidR="00F74ABE" w:rsidRPr="00A5620A" w:rsidRDefault="00F74ABE" w:rsidP="00F74ABE">
            <w:pPr>
              <w:rPr>
                <w:rFonts w:ascii="Times New Roman" w:hAnsi="Times New Roman"/>
              </w:rPr>
            </w:pPr>
            <w:r>
              <w:rPr>
                <w:rFonts w:ascii="Times New Roman" w:hAnsi="Times New Roman"/>
              </w:rPr>
              <w:t>Вид деятельности – централизованная закупка, вид расходов - прямые</w:t>
            </w:r>
          </w:p>
        </w:tc>
      </w:tr>
      <w:tr w:rsidR="00F74ABE" w:rsidRPr="00837F47" w:rsidTr="000C524F">
        <w:trPr>
          <w:trHeight w:val="375"/>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13.</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Способ закупки</w:t>
            </w:r>
          </w:p>
        </w:tc>
        <w:tc>
          <w:tcPr>
            <w:tcW w:w="5386" w:type="dxa"/>
          </w:tcPr>
          <w:p w:rsidR="00F74ABE" w:rsidRPr="00A5620A" w:rsidRDefault="00F74ABE" w:rsidP="00F74ABE">
            <w:pPr>
              <w:rPr>
                <w:rFonts w:ascii="Times New Roman" w:hAnsi="Times New Roman"/>
              </w:rPr>
            </w:pPr>
            <w:r w:rsidRPr="00F23779">
              <w:rPr>
                <w:rFonts w:ascii="Times New Roman" w:hAnsi="Times New Roman"/>
              </w:rPr>
              <w:t>Открытый аукцион</w:t>
            </w:r>
          </w:p>
        </w:tc>
      </w:tr>
      <w:tr w:rsidR="00F74ABE" w:rsidRPr="00837F47" w:rsidTr="000C524F">
        <w:trPr>
          <w:trHeight w:val="629"/>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14.</w:t>
            </w:r>
          </w:p>
        </w:tc>
        <w:tc>
          <w:tcPr>
            <w:tcW w:w="4636" w:type="dxa"/>
          </w:tcPr>
          <w:p w:rsidR="00F74ABE" w:rsidRDefault="00F74ABE" w:rsidP="00F74ABE">
            <w:pPr>
              <w:rPr>
                <w:rFonts w:ascii="Times New Roman" w:hAnsi="Times New Roman"/>
                <w:color w:val="000000"/>
              </w:rPr>
            </w:pPr>
            <w:r>
              <w:rPr>
                <w:rFonts w:ascii="Times New Roman" w:hAnsi="Times New Roman"/>
                <w:color w:val="000000"/>
              </w:rPr>
              <w:t>Поставка товаров</w:t>
            </w:r>
          </w:p>
        </w:tc>
        <w:tc>
          <w:tcPr>
            <w:tcW w:w="5386" w:type="dxa"/>
          </w:tcPr>
          <w:p w:rsidR="00F74ABE" w:rsidRPr="00A5620A" w:rsidRDefault="00F74ABE" w:rsidP="00F74ABE">
            <w:pPr>
              <w:rPr>
                <w:rFonts w:ascii="Times New Roman" w:hAnsi="Times New Roman"/>
              </w:rPr>
            </w:pPr>
            <w:r>
              <w:rPr>
                <w:rFonts w:ascii="Times New Roman" w:eastAsia="Times New Roman" w:hAnsi="Times New Roman"/>
                <w:lang w:eastAsia="ru-RU"/>
              </w:rPr>
              <w:t xml:space="preserve">Поставка осуществляется </w:t>
            </w:r>
            <w:r>
              <w:rPr>
                <w:rFonts w:ascii="Times New Roman" w:hAnsi="Times New Roman"/>
              </w:rPr>
              <w:t xml:space="preserve"> одной разовой партией в течение 21 календарного дня с момента заключения Договора</w:t>
            </w:r>
            <w:r w:rsidRPr="00082340">
              <w:rPr>
                <w:rFonts w:ascii="Times New Roman" w:hAnsi="Times New Roman"/>
              </w:rPr>
              <w:t>.</w:t>
            </w:r>
          </w:p>
        </w:tc>
      </w:tr>
      <w:tr w:rsidR="00F74ABE" w:rsidRPr="00837F47" w:rsidTr="000C524F">
        <w:trPr>
          <w:trHeight w:val="286"/>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15.</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Гарантийные обязательства, сроки гарантии</w:t>
            </w:r>
          </w:p>
        </w:tc>
        <w:tc>
          <w:tcPr>
            <w:tcW w:w="5386" w:type="dxa"/>
          </w:tcPr>
          <w:p w:rsidR="00F74ABE" w:rsidRPr="00A5620A" w:rsidRDefault="00F74ABE" w:rsidP="00F74ABE">
            <w:pPr>
              <w:rPr>
                <w:rFonts w:ascii="Times New Roman" w:hAnsi="Times New Roman"/>
              </w:rPr>
            </w:pPr>
            <w:r w:rsidRPr="000A5D74">
              <w:rPr>
                <w:rFonts w:ascii="Times New Roman" w:hAnsi="Times New Roman"/>
              </w:rPr>
              <w:t>Не менее сроков, установленных производителем</w:t>
            </w:r>
          </w:p>
        </w:tc>
      </w:tr>
      <w:tr w:rsidR="00F74ABE" w:rsidRPr="00837F47" w:rsidTr="000C524F">
        <w:trPr>
          <w:trHeight w:val="605"/>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16.</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 xml:space="preserve">Начальная максимальная стоимость товаров, работ, </w:t>
            </w:r>
            <w:proofErr w:type="gramStart"/>
            <w:r w:rsidRPr="00F25946">
              <w:rPr>
                <w:rFonts w:ascii="Times New Roman" w:hAnsi="Times New Roman"/>
                <w:color w:val="000000"/>
              </w:rPr>
              <w:t>услуг</w:t>
            </w:r>
            <w:proofErr w:type="gramEnd"/>
            <w:r w:rsidRPr="00F25946">
              <w:rPr>
                <w:rFonts w:ascii="Times New Roman" w:hAnsi="Times New Roman"/>
                <w:color w:val="000000"/>
              </w:rPr>
              <w:t xml:space="preserve"> </w:t>
            </w:r>
            <w:r>
              <w:rPr>
                <w:rFonts w:ascii="Times New Roman" w:hAnsi="Times New Roman"/>
                <w:color w:val="000000"/>
              </w:rPr>
              <w:t>в том числе НДС.</w:t>
            </w:r>
          </w:p>
        </w:tc>
        <w:tc>
          <w:tcPr>
            <w:tcW w:w="5386" w:type="dxa"/>
          </w:tcPr>
          <w:p w:rsidR="00F74ABE" w:rsidRPr="003504FE" w:rsidRDefault="00F74ABE" w:rsidP="00F74ABE">
            <w:pPr>
              <w:rPr>
                <w:rFonts w:ascii="Times New Roman" w:hAnsi="Times New Roman"/>
              </w:rPr>
            </w:pPr>
            <w:r>
              <w:rPr>
                <w:rFonts w:ascii="Times New Roman" w:hAnsi="Times New Roman"/>
              </w:rPr>
              <w:t>Определяется по итогам проведенной закупочной процедуры</w:t>
            </w:r>
          </w:p>
        </w:tc>
      </w:tr>
      <w:tr w:rsidR="00F74ABE" w:rsidRPr="00837F47" w:rsidTr="000C524F">
        <w:trPr>
          <w:trHeight w:val="880"/>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lastRenderedPageBreak/>
              <w:t>17.</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Порядок оплаты</w:t>
            </w:r>
          </w:p>
        </w:tc>
        <w:tc>
          <w:tcPr>
            <w:tcW w:w="5386" w:type="dxa"/>
          </w:tcPr>
          <w:p w:rsidR="00F74ABE" w:rsidRPr="00634DCA" w:rsidRDefault="00F74ABE" w:rsidP="00F74ABE">
            <w:pPr>
              <w:rPr>
                <w:rFonts w:ascii="Times New Roman" w:hAnsi="Times New Roman"/>
              </w:rPr>
            </w:pPr>
            <w:r w:rsidRPr="00634DCA">
              <w:rPr>
                <w:rFonts w:ascii="Times New Roman" w:hAnsi="Times New Roman"/>
              </w:rPr>
              <w:t xml:space="preserve">Оплата </w:t>
            </w:r>
            <w:r>
              <w:rPr>
                <w:rFonts w:ascii="Times New Roman" w:hAnsi="Times New Roman"/>
              </w:rPr>
              <w:t xml:space="preserve">товара в течение </w:t>
            </w:r>
            <w:r w:rsidRPr="00634DCA">
              <w:rPr>
                <w:rFonts w:ascii="Times New Roman" w:hAnsi="Times New Roman"/>
              </w:rPr>
              <w:t xml:space="preserve">10 дней со дня поставки товара. </w:t>
            </w:r>
          </w:p>
          <w:p w:rsidR="00F74ABE" w:rsidRPr="00A5620A" w:rsidRDefault="00F74ABE" w:rsidP="00F74ABE">
            <w:pPr>
              <w:rPr>
                <w:rFonts w:ascii="Times New Roman" w:hAnsi="Times New Roman"/>
              </w:rPr>
            </w:pPr>
            <w:r>
              <w:rPr>
                <w:rFonts w:ascii="Times New Roman" w:hAnsi="Times New Roman"/>
              </w:rPr>
              <w:t>Форма оплаты – безналичная.</w:t>
            </w:r>
          </w:p>
        </w:tc>
      </w:tr>
      <w:tr w:rsidR="00F74ABE" w:rsidRPr="00837F47" w:rsidTr="000C524F">
        <w:trPr>
          <w:trHeight w:val="202"/>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18.</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Обеспечение заявки и исполнения Договора</w:t>
            </w:r>
          </w:p>
        </w:tc>
        <w:tc>
          <w:tcPr>
            <w:tcW w:w="5386" w:type="dxa"/>
          </w:tcPr>
          <w:p w:rsidR="00F74ABE" w:rsidRPr="00A5620A" w:rsidRDefault="00F74ABE" w:rsidP="00F74ABE">
            <w:pPr>
              <w:rPr>
                <w:rFonts w:ascii="Times New Roman" w:hAnsi="Times New Roman"/>
              </w:rPr>
            </w:pPr>
            <w:r w:rsidRPr="00634DCA">
              <w:rPr>
                <w:rFonts w:ascii="Times New Roman" w:hAnsi="Times New Roman"/>
              </w:rPr>
              <w:t>Не требуется</w:t>
            </w:r>
          </w:p>
        </w:tc>
      </w:tr>
      <w:tr w:rsidR="00F74ABE" w:rsidRPr="00837F47" w:rsidTr="000C524F">
        <w:trPr>
          <w:trHeight w:val="300"/>
          <w:jc w:val="center"/>
        </w:trPr>
        <w:tc>
          <w:tcPr>
            <w:tcW w:w="709" w:type="dxa"/>
          </w:tcPr>
          <w:p w:rsidR="00F74ABE" w:rsidRPr="00837F47" w:rsidRDefault="00F74ABE" w:rsidP="00F74ABE">
            <w:pPr>
              <w:jc w:val="center"/>
              <w:rPr>
                <w:rFonts w:ascii="Times New Roman" w:hAnsi="Times New Roman"/>
              </w:rPr>
            </w:pPr>
            <w:r>
              <w:rPr>
                <w:rFonts w:ascii="Times New Roman" w:hAnsi="Times New Roman"/>
              </w:rPr>
              <w:t>19.</w:t>
            </w:r>
          </w:p>
        </w:tc>
        <w:tc>
          <w:tcPr>
            <w:tcW w:w="4636" w:type="dxa"/>
          </w:tcPr>
          <w:p w:rsidR="00F74ABE" w:rsidRDefault="00F74ABE" w:rsidP="00F74ABE">
            <w:pPr>
              <w:rPr>
                <w:rFonts w:ascii="Times New Roman" w:hAnsi="Times New Roman"/>
                <w:color w:val="000000"/>
              </w:rPr>
            </w:pPr>
            <w:r w:rsidRPr="00F25946">
              <w:rPr>
                <w:rFonts w:ascii="Times New Roman" w:hAnsi="Times New Roman"/>
                <w:color w:val="000000"/>
              </w:rPr>
              <w:t>Возможность изменения договора</w:t>
            </w:r>
          </w:p>
        </w:tc>
        <w:tc>
          <w:tcPr>
            <w:tcW w:w="5386" w:type="dxa"/>
          </w:tcPr>
          <w:p w:rsidR="00F74ABE" w:rsidRPr="00A5620A" w:rsidRDefault="00F74ABE" w:rsidP="00F74ABE">
            <w:pPr>
              <w:rPr>
                <w:rFonts w:ascii="Times New Roman" w:hAnsi="Times New Roman"/>
              </w:rPr>
            </w:pPr>
            <w:r w:rsidRPr="00634DCA">
              <w:rPr>
                <w:rFonts w:ascii="Times New Roman" w:hAnsi="Times New Roman"/>
              </w:rPr>
              <w:t xml:space="preserve">Не </w:t>
            </w:r>
            <w:proofErr w:type="gramStart"/>
            <w:r w:rsidRPr="00634DCA">
              <w:rPr>
                <w:rFonts w:ascii="Times New Roman" w:hAnsi="Times New Roman"/>
              </w:rPr>
              <w:t>установлена</w:t>
            </w:r>
            <w:proofErr w:type="gramEnd"/>
          </w:p>
        </w:tc>
      </w:tr>
    </w:tbl>
    <w:p w:rsidR="00F74ABE" w:rsidRDefault="00F74ABE" w:rsidP="00391DB4">
      <w:pPr>
        <w:jc w:val="center"/>
        <w:rPr>
          <w:b/>
          <w:sz w:val="22"/>
          <w:szCs w:val="22"/>
        </w:rPr>
      </w:pPr>
    </w:p>
    <w:p w:rsidR="007D1A72" w:rsidRDefault="007D1A72" w:rsidP="00391DB4">
      <w:pPr>
        <w:jc w:val="center"/>
        <w:rPr>
          <w:b/>
          <w:sz w:val="22"/>
          <w:szCs w:val="22"/>
        </w:rPr>
      </w:pPr>
    </w:p>
    <w:p w:rsidR="007D1A72" w:rsidRDefault="007D1A72" w:rsidP="00391DB4">
      <w:pPr>
        <w:jc w:val="center"/>
        <w:rPr>
          <w:b/>
          <w:sz w:val="22"/>
          <w:szCs w:val="22"/>
        </w:rPr>
      </w:pPr>
    </w:p>
    <w:p w:rsidR="00CC0D62" w:rsidRDefault="00CC0D62" w:rsidP="00391DB4">
      <w:pPr>
        <w:jc w:val="center"/>
        <w:rPr>
          <w:b/>
          <w:sz w:val="22"/>
          <w:szCs w:val="22"/>
        </w:rPr>
      </w:pPr>
    </w:p>
    <w:p w:rsidR="00CC0D62" w:rsidRDefault="00CC0D62">
      <w:pPr>
        <w:spacing w:after="0"/>
        <w:jc w:val="left"/>
        <w:rPr>
          <w:b/>
          <w:sz w:val="22"/>
          <w:szCs w:val="22"/>
        </w:rPr>
      </w:pPr>
      <w:r>
        <w:rPr>
          <w:b/>
          <w:sz w:val="22"/>
          <w:szCs w:val="22"/>
        </w:rPr>
        <w:br w:type="page"/>
      </w:r>
    </w:p>
    <w:p w:rsidR="00E8406B" w:rsidRDefault="00E8406B" w:rsidP="00E8406B">
      <w:pPr>
        <w:pStyle w:val="af8"/>
        <w:tabs>
          <w:tab w:val="num" w:pos="0"/>
        </w:tabs>
        <w:ind w:left="0" w:firstLine="709"/>
        <w:contextualSpacing/>
        <w:jc w:val="center"/>
        <w:rPr>
          <w:b/>
        </w:rPr>
      </w:pPr>
      <w:r>
        <w:rPr>
          <w:b/>
          <w:lang w:eastAsia="en-US"/>
        </w:rPr>
        <w:lastRenderedPageBreak/>
        <w:t xml:space="preserve">Приложение№1 к </w:t>
      </w:r>
      <w:r>
        <w:rPr>
          <w:b/>
        </w:rPr>
        <w:t>Техническому заданию</w:t>
      </w:r>
    </w:p>
    <w:p w:rsidR="00E8406B" w:rsidRDefault="00E8406B" w:rsidP="00E8406B">
      <w:pPr>
        <w:pStyle w:val="af8"/>
        <w:tabs>
          <w:tab w:val="num" w:pos="0"/>
        </w:tabs>
        <w:ind w:left="0" w:firstLine="709"/>
        <w:contextualSpacing/>
        <w:jc w:val="right"/>
        <w:rPr>
          <w:b/>
          <w:lang w:eastAsia="en-US"/>
        </w:rPr>
      </w:pPr>
    </w:p>
    <w:p w:rsidR="00E8406B" w:rsidRPr="00017824" w:rsidRDefault="00E8406B" w:rsidP="00E8406B">
      <w:pPr>
        <w:spacing w:after="0"/>
        <w:rPr>
          <w:bCs/>
        </w:rPr>
      </w:pPr>
    </w:p>
    <w:tbl>
      <w:tblPr>
        <w:tblW w:w="10456" w:type="dxa"/>
        <w:tblLayout w:type="fixed"/>
        <w:tblLook w:val="04A0" w:firstRow="1" w:lastRow="0" w:firstColumn="1" w:lastColumn="0" w:noHBand="0" w:noVBand="1"/>
      </w:tblPr>
      <w:tblGrid>
        <w:gridCol w:w="619"/>
        <w:gridCol w:w="2324"/>
        <w:gridCol w:w="5812"/>
        <w:gridCol w:w="851"/>
        <w:gridCol w:w="850"/>
      </w:tblGrid>
      <w:tr w:rsidR="00F74ABE" w:rsidRPr="00A658F7" w:rsidTr="00F74ABE">
        <w:trPr>
          <w:trHeight w:val="443"/>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rsidR="00F74ABE" w:rsidRPr="00A658F7" w:rsidRDefault="00F74ABE" w:rsidP="006D3431">
            <w:pPr>
              <w:jc w:val="center"/>
              <w:rPr>
                <w:color w:val="000000"/>
                <w:sz w:val="20"/>
                <w:szCs w:val="20"/>
              </w:rPr>
            </w:pPr>
            <w:r w:rsidRPr="00A658F7">
              <w:rPr>
                <w:color w:val="000000"/>
                <w:sz w:val="20"/>
                <w:szCs w:val="20"/>
              </w:rPr>
              <w:t>№</w:t>
            </w:r>
          </w:p>
        </w:tc>
        <w:tc>
          <w:tcPr>
            <w:tcW w:w="2324" w:type="dxa"/>
            <w:tcBorders>
              <w:top w:val="single" w:sz="4" w:space="0" w:color="auto"/>
              <w:left w:val="nil"/>
              <w:bottom w:val="single" w:sz="4" w:space="0" w:color="auto"/>
              <w:right w:val="single" w:sz="4" w:space="0" w:color="auto"/>
            </w:tcBorders>
            <w:shd w:val="clear" w:color="auto" w:fill="auto"/>
            <w:hideMark/>
          </w:tcPr>
          <w:p w:rsidR="00F74ABE" w:rsidRPr="00A658F7" w:rsidRDefault="00F74ABE" w:rsidP="006D3431">
            <w:pPr>
              <w:jc w:val="center"/>
              <w:rPr>
                <w:color w:val="000000"/>
                <w:sz w:val="20"/>
                <w:szCs w:val="20"/>
              </w:rPr>
            </w:pPr>
            <w:r w:rsidRPr="00A658F7">
              <w:rPr>
                <w:color w:val="000000"/>
                <w:sz w:val="20"/>
                <w:szCs w:val="20"/>
              </w:rPr>
              <w:t>Наименование товара</w:t>
            </w:r>
          </w:p>
        </w:tc>
        <w:tc>
          <w:tcPr>
            <w:tcW w:w="5812" w:type="dxa"/>
            <w:tcBorders>
              <w:top w:val="single" w:sz="4" w:space="0" w:color="auto"/>
              <w:left w:val="nil"/>
              <w:bottom w:val="single" w:sz="4" w:space="0" w:color="auto"/>
              <w:right w:val="single" w:sz="4" w:space="0" w:color="auto"/>
            </w:tcBorders>
            <w:shd w:val="clear" w:color="auto" w:fill="auto"/>
            <w:hideMark/>
          </w:tcPr>
          <w:p w:rsidR="00F74ABE" w:rsidRPr="00A658F7" w:rsidRDefault="00F74ABE" w:rsidP="006D3431">
            <w:pPr>
              <w:jc w:val="center"/>
              <w:rPr>
                <w:color w:val="000000"/>
                <w:sz w:val="20"/>
                <w:szCs w:val="20"/>
              </w:rPr>
            </w:pPr>
            <w:r w:rsidRPr="00A658F7">
              <w:rPr>
                <w:color w:val="000000"/>
                <w:sz w:val="20"/>
                <w:szCs w:val="20"/>
              </w:rPr>
              <w:t>Описание, характеристики</w:t>
            </w:r>
          </w:p>
        </w:tc>
        <w:tc>
          <w:tcPr>
            <w:tcW w:w="851" w:type="dxa"/>
            <w:tcBorders>
              <w:top w:val="single" w:sz="4" w:space="0" w:color="auto"/>
              <w:left w:val="nil"/>
              <w:bottom w:val="single" w:sz="4" w:space="0" w:color="auto"/>
              <w:right w:val="single" w:sz="4" w:space="0" w:color="auto"/>
            </w:tcBorders>
          </w:tcPr>
          <w:p w:rsidR="00F74ABE" w:rsidRPr="00A658F7" w:rsidRDefault="00F74ABE" w:rsidP="006D3431">
            <w:pPr>
              <w:jc w:val="center"/>
              <w:rPr>
                <w:color w:val="000000"/>
                <w:sz w:val="20"/>
                <w:szCs w:val="20"/>
              </w:rPr>
            </w:pPr>
            <w:r w:rsidRPr="00A658F7">
              <w:rPr>
                <w:color w:val="000000"/>
                <w:sz w:val="20"/>
                <w:szCs w:val="20"/>
              </w:rPr>
              <w:t>Единица измерения</w:t>
            </w:r>
          </w:p>
        </w:tc>
        <w:tc>
          <w:tcPr>
            <w:tcW w:w="850" w:type="dxa"/>
            <w:tcBorders>
              <w:top w:val="single" w:sz="4" w:space="0" w:color="auto"/>
              <w:left w:val="nil"/>
              <w:bottom w:val="single" w:sz="4" w:space="0" w:color="auto"/>
              <w:right w:val="single" w:sz="4" w:space="0" w:color="auto"/>
            </w:tcBorders>
          </w:tcPr>
          <w:p w:rsidR="00F74ABE" w:rsidRPr="00A658F7" w:rsidRDefault="00F74ABE" w:rsidP="006D3431">
            <w:pPr>
              <w:jc w:val="center"/>
              <w:rPr>
                <w:color w:val="000000"/>
                <w:sz w:val="20"/>
                <w:szCs w:val="20"/>
              </w:rPr>
            </w:pPr>
            <w:r w:rsidRPr="00A658F7">
              <w:rPr>
                <w:color w:val="000000"/>
                <w:sz w:val="20"/>
                <w:szCs w:val="20"/>
              </w:rPr>
              <w:t xml:space="preserve">Кол-во  </w:t>
            </w:r>
          </w:p>
        </w:tc>
      </w:tr>
      <w:tr w:rsidR="00F74ABE" w:rsidRPr="00A658F7" w:rsidTr="00F74ABE">
        <w:trPr>
          <w:trHeight w:val="30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F74ABE" w:rsidRPr="00A658F7" w:rsidRDefault="00F74ABE" w:rsidP="006D3431">
            <w:pPr>
              <w:jc w:val="center"/>
              <w:rPr>
                <w:color w:val="000000"/>
                <w:sz w:val="20"/>
                <w:szCs w:val="20"/>
              </w:rPr>
            </w:pPr>
            <w:r w:rsidRPr="00A658F7">
              <w:rPr>
                <w:color w:val="000000"/>
                <w:sz w:val="20"/>
                <w:szCs w:val="20"/>
              </w:rPr>
              <w:t>1</w:t>
            </w:r>
          </w:p>
        </w:tc>
        <w:tc>
          <w:tcPr>
            <w:tcW w:w="2324" w:type="dxa"/>
            <w:tcBorders>
              <w:top w:val="nil"/>
              <w:left w:val="nil"/>
              <w:bottom w:val="single" w:sz="4" w:space="0" w:color="auto"/>
              <w:right w:val="single" w:sz="4" w:space="0" w:color="auto"/>
            </w:tcBorders>
            <w:shd w:val="clear" w:color="auto" w:fill="auto"/>
            <w:vAlign w:val="center"/>
          </w:tcPr>
          <w:p w:rsidR="00F74ABE" w:rsidRPr="00A658F7" w:rsidRDefault="00F74ABE" w:rsidP="006D3431">
            <w:pPr>
              <w:pStyle w:val="affffc"/>
              <w:rPr>
                <w:color w:val="000000"/>
                <w:sz w:val="20"/>
                <w:szCs w:val="20"/>
                <w:lang w:eastAsia="ru-RU"/>
              </w:rPr>
            </w:pPr>
            <w:r>
              <w:rPr>
                <w:color w:val="000000"/>
                <w:sz w:val="20"/>
                <w:szCs w:val="20"/>
                <w:lang w:eastAsia="ru-RU"/>
              </w:rPr>
              <w:t>Холодильник с верхней морозильной камерой</w:t>
            </w:r>
          </w:p>
        </w:tc>
        <w:tc>
          <w:tcPr>
            <w:tcW w:w="5812" w:type="dxa"/>
            <w:tcBorders>
              <w:top w:val="nil"/>
              <w:left w:val="nil"/>
              <w:bottom w:val="single" w:sz="4" w:space="0" w:color="auto"/>
              <w:right w:val="single" w:sz="4" w:space="0" w:color="auto"/>
            </w:tcBorders>
            <w:shd w:val="clear" w:color="auto" w:fill="auto"/>
            <w:noWrap/>
            <w:vAlign w:val="center"/>
          </w:tcPr>
          <w:p w:rsidR="00F74ABE" w:rsidRPr="003E1227" w:rsidRDefault="00F74ABE" w:rsidP="006D3431">
            <w:pPr>
              <w:pStyle w:val="affffc"/>
              <w:rPr>
                <w:color w:val="000000"/>
                <w:sz w:val="20"/>
                <w:szCs w:val="20"/>
                <w:lang w:eastAsia="ru-RU"/>
              </w:rPr>
            </w:pPr>
            <w:r w:rsidRPr="003E1227">
              <w:rPr>
                <w:color w:val="000000"/>
                <w:sz w:val="20"/>
                <w:szCs w:val="20"/>
                <w:lang w:eastAsia="ru-RU"/>
              </w:rPr>
              <w:t>Общий объем</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не менее </w:t>
            </w:r>
            <w:r w:rsidRPr="003E1227">
              <w:rPr>
                <w:color w:val="000000"/>
                <w:sz w:val="20"/>
                <w:szCs w:val="20"/>
                <w:lang w:eastAsia="ru-RU"/>
              </w:rPr>
              <w:t xml:space="preserve">245 л </w:t>
            </w:r>
          </w:p>
          <w:p w:rsidR="00F74ABE" w:rsidRPr="003E1227" w:rsidRDefault="00F74ABE" w:rsidP="006D3431">
            <w:pPr>
              <w:pStyle w:val="affffc"/>
              <w:rPr>
                <w:color w:val="000000"/>
                <w:sz w:val="20"/>
                <w:szCs w:val="20"/>
                <w:lang w:eastAsia="ru-RU"/>
              </w:rPr>
            </w:pPr>
            <w:r w:rsidRPr="003E1227">
              <w:rPr>
                <w:color w:val="000000"/>
                <w:sz w:val="20"/>
                <w:szCs w:val="20"/>
                <w:lang w:eastAsia="ru-RU"/>
              </w:rPr>
              <w:t>Объем холодильной камеры</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не менее </w:t>
            </w:r>
            <w:r w:rsidRPr="003E1227">
              <w:rPr>
                <w:color w:val="000000"/>
                <w:sz w:val="20"/>
                <w:szCs w:val="20"/>
                <w:lang w:eastAsia="ru-RU"/>
              </w:rPr>
              <w:t xml:space="preserve">194 л </w:t>
            </w:r>
          </w:p>
          <w:p w:rsidR="00F74ABE" w:rsidRPr="003E1227" w:rsidRDefault="00F74ABE" w:rsidP="006D3431">
            <w:pPr>
              <w:pStyle w:val="affffc"/>
              <w:rPr>
                <w:color w:val="000000"/>
                <w:sz w:val="20"/>
                <w:szCs w:val="20"/>
                <w:lang w:eastAsia="ru-RU"/>
              </w:rPr>
            </w:pPr>
            <w:r w:rsidRPr="003E1227">
              <w:rPr>
                <w:color w:val="000000"/>
                <w:sz w:val="20"/>
                <w:szCs w:val="20"/>
                <w:lang w:eastAsia="ru-RU"/>
              </w:rPr>
              <w:t>Объем морозильной камеры</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не менее </w:t>
            </w:r>
            <w:r w:rsidRPr="003E1227">
              <w:rPr>
                <w:color w:val="000000"/>
                <w:sz w:val="20"/>
                <w:szCs w:val="20"/>
                <w:lang w:eastAsia="ru-RU"/>
              </w:rPr>
              <w:t xml:space="preserve">51 л </w:t>
            </w:r>
          </w:p>
          <w:p w:rsidR="00F74ABE" w:rsidRPr="003E1227" w:rsidRDefault="00F74ABE" w:rsidP="006D3431">
            <w:pPr>
              <w:pStyle w:val="affffc"/>
              <w:rPr>
                <w:color w:val="000000"/>
                <w:sz w:val="20"/>
                <w:szCs w:val="20"/>
                <w:lang w:eastAsia="ru-RU"/>
              </w:rPr>
            </w:pPr>
            <w:r w:rsidRPr="003E1227">
              <w:rPr>
                <w:color w:val="000000"/>
                <w:sz w:val="20"/>
                <w:szCs w:val="20"/>
                <w:lang w:eastAsia="ru-RU"/>
              </w:rPr>
              <w:t>Количество камер</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w:t>
            </w:r>
            <w:r w:rsidRPr="003E1227">
              <w:rPr>
                <w:color w:val="000000"/>
                <w:sz w:val="20"/>
                <w:szCs w:val="20"/>
                <w:lang w:eastAsia="ru-RU"/>
              </w:rPr>
              <w:t xml:space="preserve">2 </w:t>
            </w:r>
          </w:p>
          <w:p w:rsidR="00F74ABE" w:rsidRPr="003E1227" w:rsidRDefault="00F74ABE" w:rsidP="006D3431">
            <w:pPr>
              <w:pStyle w:val="affffc"/>
              <w:rPr>
                <w:color w:val="000000"/>
                <w:sz w:val="20"/>
                <w:szCs w:val="20"/>
                <w:lang w:eastAsia="ru-RU"/>
              </w:rPr>
            </w:pPr>
            <w:r w:rsidRPr="003E1227">
              <w:rPr>
                <w:color w:val="000000"/>
                <w:sz w:val="20"/>
                <w:szCs w:val="20"/>
                <w:lang w:eastAsia="ru-RU"/>
              </w:rPr>
              <w:t xml:space="preserve">Расположение </w:t>
            </w:r>
            <w:proofErr w:type="spellStart"/>
            <w:r w:rsidRPr="003E1227">
              <w:rPr>
                <w:color w:val="000000"/>
                <w:sz w:val="20"/>
                <w:szCs w:val="20"/>
                <w:lang w:eastAsia="ru-RU"/>
              </w:rPr>
              <w:t>мороз</w:t>
            </w:r>
            <w:proofErr w:type="gramStart"/>
            <w:r w:rsidRPr="003E1227">
              <w:rPr>
                <w:color w:val="000000"/>
                <w:sz w:val="20"/>
                <w:szCs w:val="20"/>
                <w:lang w:eastAsia="ru-RU"/>
              </w:rPr>
              <w:t>.к</w:t>
            </w:r>
            <w:proofErr w:type="gramEnd"/>
            <w:r w:rsidRPr="003E1227">
              <w:rPr>
                <w:color w:val="000000"/>
                <w:sz w:val="20"/>
                <w:szCs w:val="20"/>
                <w:lang w:eastAsia="ru-RU"/>
              </w:rPr>
              <w:t>амеры</w:t>
            </w:r>
            <w:proofErr w:type="spellEnd"/>
            <w:r w:rsidRPr="003E1227">
              <w:rPr>
                <w:color w:val="000000"/>
                <w:sz w:val="20"/>
                <w:szCs w:val="20"/>
                <w:lang w:eastAsia="ru-RU"/>
              </w:rPr>
              <w:t xml:space="preserve"> </w:t>
            </w:r>
            <w:r>
              <w:rPr>
                <w:color w:val="000000"/>
                <w:sz w:val="20"/>
                <w:szCs w:val="20"/>
                <w:lang w:eastAsia="ru-RU"/>
              </w:rPr>
              <w:t xml:space="preserve">: </w:t>
            </w:r>
            <w:r w:rsidRPr="003E1227">
              <w:rPr>
                <w:color w:val="000000"/>
                <w:sz w:val="20"/>
                <w:szCs w:val="20"/>
                <w:lang w:eastAsia="ru-RU"/>
              </w:rPr>
              <w:t xml:space="preserve">верхнее </w:t>
            </w:r>
          </w:p>
          <w:p w:rsidR="00F74ABE" w:rsidRPr="003E1227" w:rsidRDefault="00F74ABE" w:rsidP="006D3431">
            <w:pPr>
              <w:pStyle w:val="affffc"/>
              <w:rPr>
                <w:color w:val="000000"/>
                <w:sz w:val="20"/>
                <w:szCs w:val="20"/>
                <w:lang w:eastAsia="ru-RU"/>
              </w:rPr>
            </w:pPr>
            <w:r w:rsidRPr="003E1227">
              <w:rPr>
                <w:color w:val="000000"/>
                <w:sz w:val="20"/>
                <w:szCs w:val="20"/>
                <w:lang w:eastAsia="ru-RU"/>
              </w:rPr>
              <w:t>Тип компрессора</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w:t>
            </w:r>
            <w:r w:rsidRPr="003E1227">
              <w:rPr>
                <w:color w:val="000000"/>
                <w:sz w:val="20"/>
                <w:szCs w:val="20"/>
                <w:lang w:eastAsia="ru-RU"/>
              </w:rPr>
              <w:t xml:space="preserve">стандартный </w:t>
            </w:r>
          </w:p>
          <w:p w:rsidR="00F74ABE" w:rsidRPr="003E1227" w:rsidRDefault="00F74ABE" w:rsidP="006D3431">
            <w:pPr>
              <w:pStyle w:val="affffc"/>
              <w:rPr>
                <w:color w:val="000000"/>
                <w:sz w:val="20"/>
                <w:szCs w:val="20"/>
                <w:lang w:eastAsia="ru-RU"/>
              </w:rPr>
            </w:pPr>
            <w:r w:rsidRPr="003E1227">
              <w:rPr>
                <w:color w:val="000000"/>
                <w:sz w:val="20"/>
                <w:szCs w:val="20"/>
                <w:lang w:eastAsia="ru-RU"/>
              </w:rPr>
              <w:t>Количество компрессоров</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w:t>
            </w:r>
            <w:r w:rsidRPr="003E1227">
              <w:rPr>
                <w:color w:val="000000"/>
                <w:sz w:val="20"/>
                <w:szCs w:val="20"/>
                <w:lang w:eastAsia="ru-RU"/>
              </w:rPr>
              <w:t>1</w:t>
            </w:r>
          </w:p>
          <w:p w:rsidR="00F74ABE" w:rsidRPr="003E1227" w:rsidRDefault="00F74ABE" w:rsidP="006D3431">
            <w:pPr>
              <w:pStyle w:val="affffc"/>
              <w:rPr>
                <w:color w:val="000000"/>
                <w:sz w:val="20"/>
                <w:szCs w:val="20"/>
                <w:lang w:eastAsia="ru-RU"/>
              </w:rPr>
            </w:pPr>
            <w:r w:rsidRPr="003E1227">
              <w:rPr>
                <w:color w:val="000000"/>
                <w:sz w:val="20"/>
                <w:szCs w:val="20"/>
                <w:lang w:eastAsia="ru-RU"/>
              </w:rPr>
              <w:t>Уровень шума</w:t>
            </w:r>
            <w:r>
              <w:rPr>
                <w:color w:val="000000"/>
                <w:sz w:val="20"/>
                <w:szCs w:val="20"/>
                <w:lang w:eastAsia="ru-RU"/>
              </w:rPr>
              <w:t xml:space="preserve">: не более </w:t>
            </w:r>
            <w:r w:rsidRPr="003E1227">
              <w:rPr>
                <w:color w:val="000000"/>
                <w:sz w:val="20"/>
                <w:szCs w:val="20"/>
                <w:lang w:eastAsia="ru-RU"/>
              </w:rPr>
              <w:t>39 дБ</w:t>
            </w:r>
          </w:p>
          <w:p w:rsidR="00F74ABE" w:rsidRPr="003E1227" w:rsidRDefault="00F74ABE" w:rsidP="006D3431">
            <w:pPr>
              <w:pStyle w:val="affffc"/>
              <w:rPr>
                <w:color w:val="000000"/>
                <w:sz w:val="20"/>
                <w:szCs w:val="20"/>
                <w:lang w:eastAsia="ru-RU"/>
              </w:rPr>
            </w:pPr>
            <w:proofErr w:type="spellStart"/>
            <w:r w:rsidRPr="003E1227">
              <w:rPr>
                <w:color w:val="000000"/>
                <w:sz w:val="20"/>
                <w:szCs w:val="20"/>
                <w:lang w:eastAsia="ru-RU"/>
              </w:rPr>
              <w:t>Разм</w:t>
            </w:r>
            <w:proofErr w:type="spellEnd"/>
            <w:r w:rsidRPr="003E1227">
              <w:rPr>
                <w:color w:val="000000"/>
                <w:sz w:val="20"/>
                <w:szCs w:val="20"/>
                <w:lang w:eastAsia="ru-RU"/>
              </w:rPr>
              <w:t xml:space="preserve">. холод. камеры </w:t>
            </w:r>
            <w:r>
              <w:rPr>
                <w:color w:val="000000"/>
                <w:sz w:val="20"/>
                <w:szCs w:val="20"/>
                <w:lang w:eastAsia="ru-RU"/>
              </w:rPr>
              <w:t xml:space="preserve">: </w:t>
            </w:r>
            <w:r w:rsidRPr="003E1227">
              <w:rPr>
                <w:color w:val="000000"/>
                <w:sz w:val="20"/>
                <w:szCs w:val="20"/>
                <w:lang w:eastAsia="ru-RU"/>
              </w:rPr>
              <w:t>автомат</w:t>
            </w:r>
            <w:proofErr w:type="gramStart"/>
            <w:r w:rsidRPr="003E1227">
              <w:rPr>
                <w:color w:val="000000"/>
                <w:sz w:val="20"/>
                <w:szCs w:val="20"/>
                <w:lang w:eastAsia="ru-RU"/>
              </w:rPr>
              <w:t>.(</w:t>
            </w:r>
            <w:proofErr w:type="gramEnd"/>
            <w:r w:rsidRPr="003E1227">
              <w:rPr>
                <w:color w:val="000000"/>
                <w:sz w:val="20"/>
                <w:szCs w:val="20"/>
                <w:lang w:eastAsia="ru-RU"/>
              </w:rPr>
              <w:t xml:space="preserve">капельное) </w:t>
            </w:r>
          </w:p>
          <w:p w:rsidR="00F74ABE" w:rsidRPr="003E1227" w:rsidRDefault="00F74ABE" w:rsidP="006D3431">
            <w:pPr>
              <w:pStyle w:val="affffc"/>
              <w:rPr>
                <w:color w:val="000000"/>
                <w:sz w:val="20"/>
                <w:szCs w:val="20"/>
                <w:lang w:eastAsia="ru-RU"/>
              </w:rPr>
            </w:pPr>
            <w:proofErr w:type="spellStart"/>
            <w:r w:rsidRPr="003E1227">
              <w:rPr>
                <w:color w:val="000000"/>
                <w:sz w:val="20"/>
                <w:szCs w:val="20"/>
                <w:lang w:eastAsia="ru-RU"/>
              </w:rPr>
              <w:t>Разм</w:t>
            </w:r>
            <w:proofErr w:type="spellEnd"/>
            <w:r w:rsidRPr="003E1227">
              <w:rPr>
                <w:color w:val="000000"/>
                <w:sz w:val="20"/>
                <w:szCs w:val="20"/>
                <w:lang w:eastAsia="ru-RU"/>
              </w:rPr>
              <w:t>. мороз</w:t>
            </w:r>
            <w:proofErr w:type="gramStart"/>
            <w:r w:rsidRPr="003E1227">
              <w:rPr>
                <w:color w:val="000000"/>
                <w:sz w:val="20"/>
                <w:szCs w:val="20"/>
                <w:lang w:eastAsia="ru-RU"/>
              </w:rPr>
              <w:t>.</w:t>
            </w:r>
            <w:proofErr w:type="gramEnd"/>
            <w:r w:rsidRPr="003E1227">
              <w:rPr>
                <w:color w:val="000000"/>
                <w:sz w:val="20"/>
                <w:szCs w:val="20"/>
                <w:lang w:eastAsia="ru-RU"/>
              </w:rPr>
              <w:t xml:space="preserve"> </w:t>
            </w:r>
            <w:proofErr w:type="gramStart"/>
            <w:r w:rsidRPr="003E1227">
              <w:rPr>
                <w:color w:val="000000"/>
                <w:sz w:val="20"/>
                <w:szCs w:val="20"/>
                <w:lang w:eastAsia="ru-RU"/>
              </w:rPr>
              <w:t>к</w:t>
            </w:r>
            <w:proofErr w:type="gramEnd"/>
            <w:r w:rsidRPr="003E1227">
              <w:rPr>
                <w:color w:val="000000"/>
                <w:sz w:val="20"/>
                <w:szCs w:val="20"/>
                <w:lang w:eastAsia="ru-RU"/>
              </w:rPr>
              <w:t xml:space="preserve">амеры </w:t>
            </w:r>
            <w:r>
              <w:rPr>
                <w:color w:val="000000"/>
                <w:sz w:val="20"/>
                <w:szCs w:val="20"/>
                <w:lang w:eastAsia="ru-RU"/>
              </w:rPr>
              <w:t xml:space="preserve">: </w:t>
            </w:r>
            <w:r w:rsidRPr="003E1227">
              <w:rPr>
                <w:color w:val="000000"/>
                <w:sz w:val="20"/>
                <w:szCs w:val="20"/>
                <w:lang w:eastAsia="ru-RU"/>
              </w:rPr>
              <w:t>Ручное</w:t>
            </w:r>
          </w:p>
          <w:p w:rsidR="00F74ABE" w:rsidRPr="003E1227" w:rsidRDefault="00F74ABE" w:rsidP="006D3431">
            <w:pPr>
              <w:pStyle w:val="affffc"/>
              <w:rPr>
                <w:color w:val="000000"/>
                <w:sz w:val="20"/>
                <w:szCs w:val="20"/>
                <w:lang w:eastAsia="ru-RU"/>
              </w:rPr>
            </w:pPr>
            <w:r w:rsidRPr="003E1227">
              <w:rPr>
                <w:color w:val="000000"/>
                <w:sz w:val="20"/>
                <w:szCs w:val="20"/>
                <w:lang w:eastAsia="ru-RU"/>
              </w:rPr>
              <w:t xml:space="preserve">Класс </w:t>
            </w:r>
            <w:proofErr w:type="spellStart"/>
            <w:r w:rsidRPr="003E1227">
              <w:rPr>
                <w:color w:val="000000"/>
                <w:sz w:val="20"/>
                <w:szCs w:val="20"/>
                <w:lang w:eastAsia="ru-RU"/>
              </w:rPr>
              <w:t>энергоэффективности</w:t>
            </w:r>
            <w:proofErr w:type="spellEnd"/>
            <w:r>
              <w:rPr>
                <w:color w:val="000000"/>
                <w:sz w:val="20"/>
                <w:szCs w:val="20"/>
                <w:lang w:eastAsia="ru-RU"/>
              </w:rPr>
              <w:t xml:space="preserve">: </w:t>
            </w:r>
            <w:r w:rsidRPr="003E1227">
              <w:rPr>
                <w:color w:val="000000"/>
                <w:sz w:val="20"/>
                <w:szCs w:val="20"/>
                <w:lang w:eastAsia="ru-RU"/>
              </w:rPr>
              <w:t xml:space="preserve">B </w:t>
            </w:r>
          </w:p>
          <w:p w:rsidR="00F74ABE" w:rsidRPr="003E1227" w:rsidRDefault="00F74ABE" w:rsidP="006D3431">
            <w:pPr>
              <w:pStyle w:val="affffc"/>
              <w:rPr>
                <w:color w:val="000000"/>
                <w:sz w:val="20"/>
                <w:szCs w:val="20"/>
                <w:lang w:eastAsia="ru-RU"/>
              </w:rPr>
            </w:pPr>
            <w:r w:rsidRPr="003E1227">
              <w:rPr>
                <w:color w:val="000000"/>
                <w:sz w:val="20"/>
                <w:szCs w:val="20"/>
                <w:lang w:eastAsia="ru-RU"/>
              </w:rPr>
              <w:t>Энергопотребление в год</w:t>
            </w:r>
            <w:r>
              <w:rPr>
                <w:color w:val="000000"/>
                <w:sz w:val="20"/>
                <w:szCs w:val="20"/>
                <w:lang w:eastAsia="ru-RU"/>
              </w:rPr>
              <w:t xml:space="preserve">: </w:t>
            </w:r>
            <w:r w:rsidRPr="003E1227">
              <w:rPr>
                <w:color w:val="000000"/>
                <w:sz w:val="20"/>
                <w:szCs w:val="20"/>
                <w:lang w:eastAsia="ru-RU"/>
              </w:rPr>
              <w:t xml:space="preserve">401 </w:t>
            </w:r>
            <w:proofErr w:type="spellStart"/>
            <w:r w:rsidRPr="003E1227">
              <w:rPr>
                <w:color w:val="000000"/>
                <w:sz w:val="20"/>
                <w:szCs w:val="20"/>
                <w:lang w:eastAsia="ru-RU"/>
              </w:rPr>
              <w:t>кВтч</w:t>
            </w:r>
            <w:proofErr w:type="spellEnd"/>
          </w:p>
          <w:p w:rsidR="00F74ABE" w:rsidRDefault="00F74ABE" w:rsidP="006D3431">
            <w:pPr>
              <w:pStyle w:val="affffc"/>
              <w:rPr>
                <w:color w:val="000000"/>
                <w:sz w:val="20"/>
                <w:szCs w:val="20"/>
                <w:lang w:eastAsia="ru-RU"/>
              </w:rPr>
            </w:pPr>
            <w:r w:rsidRPr="003E1227">
              <w:rPr>
                <w:color w:val="000000"/>
                <w:sz w:val="20"/>
                <w:szCs w:val="20"/>
                <w:lang w:eastAsia="ru-RU"/>
              </w:rPr>
              <w:t>Мощность замораживания</w:t>
            </w:r>
            <w:r>
              <w:rPr>
                <w:color w:val="000000"/>
                <w:sz w:val="20"/>
                <w:szCs w:val="20"/>
                <w:lang w:eastAsia="ru-RU"/>
              </w:rPr>
              <w:t xml:space="preserve">: </w:t>
            </w:r>
            <w:r w:rsidRPr="003E1227">
              <w:rPr>
                <w:color w:val="000000"/>
                <w:sz w:val="20"/>
                <w:szCs w:val="20"/>
                <w:lang w:eastAsia="ru-RU"/>
              </w:rPr>
              <w:t>2 кг/сутки</w:t>
            </w:r>
          </w:p>
          <w:p w:rsidR="00F74ABE" w:rsidRPr="003E1227" w:rsidRDefault="00F74ABE" w:rsidP="006D3431">
            <w:pPr>
              <w:pStyle w:val="affffc"/>
              <w:rPr>
                <w:color w:val="000000"/>
                <w:sz w:val="20"/>
                <w:szCs w:val="20"/>
                <w:lang w:eastAsia="ru-RU"/>
              </w:rPr>
            </w:pPr>
            <w:r w:rsidRPr="003E1227">
              <w:rPr>
                <w:color w:val="000000"/>
                <w:sz w:val="20"/>
                <w:szCs w:val="20"/>
                <w:lang w:eastAsia="ru-RU"/>
              </w:rPr>
              <w:t>Полок в холодильной камере</w:t>
            </w:r>
            <w:r>
              <w:rPr>
                <w:color w:val="000000"/>
                <w:sz w:val="20"/>
                <w:szCs w:val="20"/>
                <w:lang w:eastAsia="ru-RU"/>
              </w:rPr>
              <w:t xml:space="preserve">: </w:t>
            </w:r>
            <w:r w:rsidRPr="003E1227">
              <w:rPr>
                <w:color w:val="000000"/>
                <w:sz w:val="20"/>
                <w:szCs w:val="20"/>
                <w:lang w:eastAsia="ru-RU"/>
              </w:rPr>
              <w:t xml:space="preserve">4 </w:t>
            </w:r>
          </w:p>
          <w:p w:rsidR="00F74ABE" w:rsidRPr="003E1227" w:rsidRDefault="00F74ABE" w:rsidP="006D3431">
            <w:pPr>
              <w:pStyle w:val="affffc"/>
              <w:rPr>
                <w:color w:val="000000"/>
                <w:sz w:val="20"/>
                <w:szCs w:val="20"/>
                <w:lang w:eastAsia="ru-RU"/>
              </w:rPr>
            </w:pPr>
            <w:r w:rsidRPr="003E1227">
              <w:rPr>
                <w:color w:val="000000"/>
                <w:sz w:val="20"/>
                <w:szCs w:val="20"/>
                <w:lang w:eastAsia="ru-RU"/>
              </w:rPr>
              <w:t>Материал полок</w:t>
            </w:r>
            <w:r>
              <w:rPr>
                <w:color w:val="000000"/>
                <w:sz w:val="20"/>
                <w:szCs w:val="20"/>
                <w:lang w:eastAsia="ru-RU"/>
              </w:rPr>
              <w:t xml:space="preserve">: </w:t>
            </w:r>
            <w:r w:rsidRPr="003E1227">
              <w:rPr>
                <w:color w:val="000000"/>
                <w:sz w:val="20"/>
                <w:szCs w:val="20"/>
                <w:lang w:eastAsia="ru-RU"/>
              </w:rPr>
              <w:t xml:space="preserve">стекло </w:t>
            </w:r>
          </w:p>
          <w:p w:rsidR="00F74ABE" w:rsidRDefault="00F74ABE" w:rsidP="006D3431">
            <w:pPr>
              <w:pStyle w:val="affffc"/>
              <w:rPr>
                <w:color w:val="000000"/>
                <w:sz w:val="20"/>
                <w:szCs w:val="20"/>
                <w:lang w:eastAsia="ru-RU"/>
              </w:rPr>
            </w:pPr>
            <w:r w:rsidRPr="003E1227">
              <w:rPr>
                <w:color w:val="000000"/>
                <w:sz w:val="20"/>
                <w:szCs w:val="20"/>
                <w:lang w:eastAsia="ru-RU"/>
              </w:rPr>
              <w:t xml:space="preserve">Полок на двери </w:t>
            </w:r>
            <w:proofErr w:type="spellStart"/>
            <w:r w:rsidRPr="003E1227">
              <w:rPr>
                <w:color w:val="000000"/>
                <w:sz w:val="20"/>
                <w:szCs w:val="20"/>
                <w:lang w:eastAsia="ru-RU"/>
              </w:rPr>
              <w:t>хол</w:t>
            </w:r>
            <w:proofErr w:type="spellEnd"/>
            <w:r w:rsidRPr="003E1227">
              <w:rPr>
                <w:color w:val="000000"/>
                <w:sz w:val="20"/>
                <w:szCs w:val="20"/>
                <w:lang w:eastAsia="ru-RU"/>
              </w:rPr>
              <w:t>. Камеры</w:t>
            </w:r>
            <w:r>
              <w:rPr>
                <w:color w:val="000000"/>
                <w:sz w:val="20"/>
                <w:szCs w:val="20"/>
                <w:lang w:eastAsia="ru-RU"/>
              </w:rPr>
              <w:t>: 3</w:t>
            </w:r>
          </w:p>
          <w:p w:rsidR="00F74ABE" w:rsidRDefault="00F74ABE" w:rsidP="006D3431">
            <w:pPr>
              <w:pStyle w:val="affffc"/>
              <w:rPr>
                <w:color w:val="000000"/>
                <w:sz w:val="20"/>
                <w:szCs w:val="20"/>
                <w:lang w:eastAsia="ru-RU"/>
              </w:rPr>
            </w:pPr>
            <w:r w:rsidRPr="003E1227">
              <w:rPr>
                <w:color w:val="000000"/>
                <w:sz w:val="20"/>
                <w:szCs w:val="20"/>
                <w:lang w:eastAsia="ru-RU"/>
              </w:rPr>
              <w:t>Габаритные размеры (В*</w:t>
            </w:r>
            <w:proofErr w:type="gramStart"/>
            <w:r w:rsidRPr="003E1227">
              <w:rPr>
                <w:color w:val="000000"/>
                <w:sz w:val="20"/>
                <w:szCs w:val="20"/>
                <w:lang w:eastAsia="ru-RU"/>
              </w:rPr>
              <w:t>Ш</w:t>
            </w:r>
            <w:proofErr w:type="gramEnd"/>
            <w:r w:rsidRPr="003E1227">
              <w:rPr>
                <w:color w:val="000000"/>
                <w:sz w:val="20"/>
                <w:szCs w:val="20"/>
                <w:lang w:eastAsia="ru-RU"/>
              </w:rPr>
              <w:t>*Г)</w:t>
            </w:r>
            <w:r>
              <w:rPr>
                <w:color w:val="000000"/>
                <w:sz w:val="20"/>
                <w:szCs w:val="20"/>
                <w:lang w:eastAsia="ru-RU"/>
              </w:rPr>
              <w:t xml:space="preserve">: </w:t>
            </w:r>
            <w:r w:rsidRPr="003E1227">
              <w:rPr>
                <w:color w:val="000000"/>
                <w:sz w:val="20"/>
                <w:szCs w:val="20"/>
                <w:lang w:eastAsia="ru-RU"/>
              </w:rPr>
              <w:t xml:space="preserve">145*60*67 см </w:t>
            </w:r>
          </w:p>
          <w:p w:rsidR="00F74ABE" w:rsidRPr="003E1227" w:rsidRDefault="00F74ABE" w:rsidP="006D3431">
            <w:pPr>
              <w:pStyle w:val="affffc"/>
              <w:rPr>
                <w:color w:val="000000"/>
                <w:sz w:val="20"/>
                <w:szCs w:val="20"/>
                <w:lang w:eastAsia="ru-RU"/>
              </w:rPr>
            </w:pPr>
            <w:r w:rsidRPr="00577059">
              <w:rPr>
                <w:color w:val="000000"/>
                <w:sz w:val="20"/>
                <w:szCs w:val="20"/>
                <w:lang w:eastAsia="ru-RU"/>
              </w:rPr>
              <w:t>Цвет</w:t>
            </w:r>
            <w:r>
              <w:rPr>
                <w:color w:val="000000"/>
                <w:sz w:val="20"/>
                <w:szCs w:val="20"/>
                <w:lang w:eastAsia="ru-RU"/>
              </w:rPr>
              <w:t xml:space="preserve">: </w:t>
            </w:r>
            <w:r w:rsidRPr="00577059">
              <w:rPr>
                <w:color w:val="000000"/>
                <w:sz w:val="20"/>
                <w:szCs w:val="20"/>
                <w:lang w:eastAsia="ru-RU"/>
              </w:rPr>
              <w:t xml:space="preserve">белый </w:t>
            </w:r>
          </w:p>
        </w:tc>
        <w:tc>
          <w:tcPr>
            <w:tcW w:w="851"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Pr>
                <w:color w:val="000000"/>
                <w:sz w:val="20"/>
                <w:szCs w:val="20"/>
              </w:rPr>
              <w:t>1</w:t>
            </w:r>
          </w:p>
        </w:tc>
      </w:tr>
      <w:tr w:rsidR="00F74ABE" w:rsidRPr="00A658F7" w:rsidTr="00F74ABE">
        <w:trPr>
          <w:trHeight w:val="76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F74ABE" w:rsidRPr="00A658F7" w:rsidRDefault="00F74ABE" w:rsidP="006D3431">
            <w:pPr>
              <w:jc w:val="center"/>
              <w:rPr>
                <w:color w:val="000000"/>
                <w:sz w:val="20"/>
                <w:szCs w:val="20"/>
              </w:rPr>
            </w:pPr>
            <w:r w:rsidRPr="00A658F7">
              <w:rPr>
                <w:color w:val="000000"/>
                <w:sz w:val="20"/>
                <w:szCs w:val="20"/>
              </w:rPr>
              <w:t>2</w:t>
            </w:r>
          </w:p>
        </w:tc>
        <w:tc>
          <w:tcPr>
            <w:tcW w:w="2324" w:type="dxa"/>
            <w:tcBorders>
              <w:top w:val="nil"/>
              <w:left w:val="nil"/>
              <w:bottom w:val="single" w:sz="4" w:space="0" w:color="auto"/>
              <w:right w:val="single" w:sz="4" w:space="0" w:color="auto"/>
            </w:tcBorders>
            <w:shd w:val="clear" w:color="auto" w:fill="auto"/>
            <w:vAlign w:val="center"/>
          </w:tcPr>
          <w:p w:rsidR="00F74ABE" w:rsidRPr="00A658F7" w:rsidRDefault="00F74ABE" w:rsidP="006D3431">
            <w:pPr>
              <w:pStyle w:val="affffc"/>
              <w:rPr>
                <w:color w:val="000000"/>
                <w:sz w:val="20"/>
                <w:szCs w:val="20"/>
                <w:lang w:eastAsia="ru-RU"/>
              </w:rPr>
            </w:pPr>
            <w:r>
              <w:rPr>
                <w:color w:val="000000"/>
                <w:sz w:val="20"/>
                <w:szCs w:val="20"/>
                <w:lang w:eastAsia="ru-RU"/>
              </w:rPr>
              <w:t>Микроволновая печь</w:t>
            </w:r>
          </w:p>
        </w:tc>
        <w:tc>
          <w:tcPr>
            <w:tcW w:w="5812" w:type="dxa"/>
            <w:tcBorders>
              <w:top w:val="nil"/>
              <w:left w:val="nil"/>
              <w:bottom w:val="single" w:sz="4" w:space="0" w:color="auto"/>
              <w:right w:val="single" w:sz="4" w:space="0" w:color="auto"/>
            </w:tcBorders>
            <w:shd w:val="clear" w:color="auto" w:fill="auto"/>
            <w:noWrap/>
            <w:vAlign w:val="center"/>
          </w:tcPr>
          <w:p w:rsidR="00F74ABE" w:rsidRPr="00DE0AD4" w:rsidRDefault="00F74ABE" w:rsidP="006D3431">
            <w:pPr>
              <w:pStyle w:val="affffc"/>
              <w:rPr>
                <w:color w:val="000000"/>
                <w:sz w:val="20"/>
                <w:szCs w:val="20"/>
                <w:lang w:eastAsia="ru-RU"/>
              </w:rPr>
            </w:pPr>
            <w:r w:rsidRPr="00DE0AD4">
              <w:rPr>
                <w:color w:val="000000"/>
                <w:sz w:val="20"/>
                <w:szCs w:val="20"/>
                <w:lang w:eastAsia="ru-RU"/>
              </w:rPr>
              <w:t>Габаритные размеры (В*</w:t>
            </w:r>
            <w:proofErr w:type="gramStart"/>
            <w:r w:rsidRPr="00DE0AD4">
              <w:rPr>
                <w:color w:val="000000"/>
                <w:sz w:val="20"/>
                <w:szCs w:val="20"/>
                <w:lang w:eastAsia="ru-RU"/>
              </w:rPr>
              <w:t>Ш</w:t>
            </w:r>
            <w:proofErr w:type="gramEnd"/>
            <w:r w:rsidRPr="00DE0AD4">
              <w:rPr>
                <w:color w:val="000000"/>
                <w:sz w:val="20"/>
                <w:szCs w:val="20"/>
                <w:lang w:eastAsia="ru-RU"/>
              </w:rPr>
              <w:t>*Г)</w:t>
            </w:r>
            <w:r>
              <w:rPr>
                <w:color w:val="000000"/>
                <w:sz w:val="20"/>
                <w:szCs w:val="20"/>
                <w:lang w:eastAsia="ru-RU"/>
              </w:rPr>
              <w:t>:</w:t>
            </w:r>
            <w:r w:rsidRPr="00DE0AD4">
              <w:rPr>
                <w:color w:val="000000"/>
                <w:sz w:val="20"/>
                <w:szCs w:val="20"/>
                <w:lang w:eastAsia="ru-RU"/>
              </w:rPr>
              <w:t>25.2*45.5*32 см</w:t>
            </w:r>
          </w:p>
          <w:p w:rsidR="00F74ABE" w:rsidRPr="00DE0AD4" w:rsidRDefault="00F74ABE" w:rsidP="006D3431">
            <w:pPr>
              <w:pStyle w:val="affffc"/>
              <w:rPr>
                <w:color w:val="000000"/>
                <w:sz w:val="20"/>
                <w:szCs w:val="20"/>
                <w:lang w:eastAsia="ru-RU"/>
              </w:rPr>
            </w:pPr>
            <w:r w:rsidRPr="00DE0AD4">
              <w:rPr>
                <w:color w:val="000000"/>
                <w:sz w:val="20"/>
                <w:szCs w:val="20"/>
                <w:lang w:eastAsia="ru-RU"/>
              </w:rPr>
              <w:t>Объем камеры</w:t>
            </w:r>
            <w:r>
              <w:rPr>
                <w:color w:val="000000"/>
                <w:sz w:val="20"/>
                <w:szCs w:val="20"/>
                <w:lang w:eastAsia="ru-RU"/>
              </w:rPr>
              <w:t xml:space="preserve">: </w:t>
            </w:r>
            <w:r w:rsidRPr="00DE0AD4">
              <w:rPr>
                <w:color w:val="000000"/>
                <w:sz w:val="20"/>
                <w:szCs w:val="20"/>
                <w:lang w:eastAsia="ru-RU"/>
              </w:rPr>
              <w:t>20 л</w:t>
            </w:r>
            <w:r w:rsidRPr="00DC32C6">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Диаметр поворотного стола</w:t>
            </w:r>
            <w:r>
              <w:rPr>
                <w:color w:val="000000"/>
                <w:sz w:val="20"/>
                <w:szCs w:val="20"/>
                <w:lang w:eastAsia="ru-RU"/>
              </w:rPr>
              <w:t xml:space="preserve">: </w:t>
            </w:r>
            <w:r w:rsidRPr="00DE0AD4">
              <w:rPr>
                <w:color w:val="000000"/>
                <w:sz w:val="20"/>
                <w:szCs w:val="20"/>
                <w:lang w:eastAsia="ru-RU"/>
              </w:rPr>
              <w:t>24.5 см</w:t>
            </w:r>
            <w:r w:rsidRPr="00DC32C6">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Внутреннее покрытие</w:t>
            </w:r>
            <w:r>
              <w:rPr>
                <w:color w:val="000000"/>
                <w:sz w:val="20"/>
                <w:szCs w:val="20"/>
                <w:lang w:eastAsia="ru-RU"/>
              </w:rPr>
              <w:t xml:space="preserve">: </w:t>
            </w:r>
            <w:r w:rsidRPr="00DE0AD4">
              <w:rPr>
                <w:color w:val="000000"/>
                <w:sz w:val="20"/>
                <w:szCs w:val="20"/>
                <w:lang w:eastAsia="ru-RU"/>
              </w:rPr>
              <w:t>эмаль легкой очистки</w:t>
            </w:r>
          </w:p>
          <w:p w:rsidR="00F74ABE" w:rsidRPr="00DE0AD4" w:rsidRDefault="00F74ABE" w:rsidP="006D3431">
            <w:pPr>
              <w:pStyle w:val="affffc"/>
              <w:rPr>
                <w:color w:val="000000"/>
                <w:sz w:val="20"/>
                <w:szCs w:val="20"/>
                <w:lang w:eastAsia="ru-RU"/>
              </w:rPr>
            </w:pPr>
            <w:r w:rsidRPr="00DE0AD4">
              <w:rPr>
                <w:color w:val="000000"/>
                <w:sz w:val="20"/>
                <w:szCs w:val="20"/>
                <w:lang w:eastAsia="ru-RU"/>
              </w:rPr>
              <w:t>Мощность микроволн</w:t>
            </w:r>
            <w:r>
              <w:rPr>
                <w:color w:val="000000"/>
                <w:sz w:val="20"/>
                <w:szCs w:val="20"/>
                <w:lang w:eastAsia="ru-RU"/>
              </w:rPr>
              <w:t xml:space="preserve">: </w:t>
            </w:r>
            <w:r w:rsidRPr="00DE0AD4">
              <w:rPr>
                <w:color w:val="000000"/>
                <w:sz w:val="20"/>
                <w:szCs w:val="20"/>
                <w:lang w:eastAsia="ru-RU"/>
              </w:rPr>
              <w:t>700 Вт</w:t>
            </w:r>
          </w:p>
          <w:p w:rsidR="00F74ABE" w:rsidRPr="00DE0AD4" w:rsidRDefault="00F74ABE" w:rsidP="006D3431">
            <w:pPr>
              <w:pStyle w:val="affffc"/>
              <w:rPr>
                <w:color w:val="000000"/>
                <w:sz w:val="20"/>
                <w:szCs w:val="20"/>
                <w:lang w:eastAsia="ru-RU"/>
              </w:rPr>
            </w:pPr>
            <w:r w:rsidRPr="00DE0AD4">
              <w:rPr>
                <w:color w:val="000000"/>
                <w:sz w:val="20"/>
                <w:szCs w:val="20"/>
                <w:lang w:eastAsia="ru-RU"/>
              </w:rPr>
              <w:t>Тип управления</w:t>
            </w:r>
            <w:r>
              <w:rPr>
                <w:color w:val="000000"/>
                <w:sz w:val="20"/>
                <w:szCs w:val="20"/>
                <w:lang w:eastAsia="ru-RU"/>
              </w:rPr>
              <w:t xml:space="preserve">: </w:t>
            </w:r>
            <w:r w:rsidRPr="00DE0AD4">
              <w:rPr>
                <w:color w:val="000000"/>
                <w:sz w:val="20"/>
                <w:szCs w:val="20"/>
                <w:lang w:eastAsia="ru-RU"/>
              </w:rPr>
              <w:t>Механический</w:t>
            </w:r>
          </w:p>
          <w:p w:rsidR="00F74ABE" w:rsidRPr="00DE0AD4" w:rsidRDefault="00F74ABE" w:rsidP="006D3431">
            <w:pPr>
              <w:pStyle w:val="affffc"/>
              <w:rPr>
                <w:color w:val="000000"/>
                <w:sz w:val="20"/>
                <w:szCs w:val="20"/>
                <w:lang w:eastAsia="ru-RU"/>
              </w:rPr>
            </w:pPr>
            <w:r w:rsidRPr="00DE0AD4">
              <w:rPr>
                <w:color w:val="000000"/>
                <w:sz w:val="20"/>
                <w:szCs w:val="20"/>
                <w:lang w:eastAsia="ru-RU"/>
              </w:rPr>
              <w:t>Внутреннее освещение</w:t>
            </w:r>
            <w:r>
              <w:rPr>
                <w:color w:val="000000"/>
                <w:sz w:val="20"/>
                <w:szCs w:val="20"/>
                <w:lang w:eastAsia="ru-RU"/>
              </w:rPr>
              <w:t>: Наличие</w:t>
            </w:r>
          </w:p>
          <w:p w:rsidR="00F74ABE" w:rsidRPr="00DE0AD4" w:rsidRDefault="00F74ABE" w:rsidP="006D3431">
            <w:pPr>
              <w:pStyle w:val="affffc"/>
              <w:rPr>
                <w:color w:val="000000"/>
                <w:sz w:val="20"/>
                <w:szCs w:val="20"/>
                <w:lang w:eastAsia="ru-RU"/>
              </w:rPr>
            </w:pPr>
            <w:r w:rsidRPr="00DE0AD4">
              <w:rPr>
                <w:color w:val="000000"/>
                <w:sz w:val="20"/>
                <w:szCs w:val="20"/>
                <w:lang w:eastAsia="ru-RU"/>
              </w:rPr>
              <w:t>Открытие дверцы</w:t>
            </w:r>
            <w:r>
              <w:rPr>
                <w:color w:val="000000"/>
                <w:sz w:val="20"/>
                <w:szCs w:val="20"/>
                <w:lang w:eastAsia="ru-RU"/>
              </w:rPr>
              <w:t xml:space="preserve">: </w:t>
            </w:r>
            <w:r w:rsidRPr="00DE0AD4">
              <w:rPr>
                <w:color w:val="000000"/>
                <w:sz w:val="20"/>
                <w:szCs w:val="20"/>
                <w:lang w:eastAsia="ru-RU"/>
              </w:rPr>
              <w:t>Налево</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Потребляемая мощность</w:t>
            </w:r>
            <w:r>
              <w:rPr>
                <w:color w:val="000000"/>
                <w:sz w:val="20"/>
                <w:szCs w:val="20"/>
                <w:lang w:eastAsia="ru-RU"/>
              </w:rPr>
              <w:t xml:space="preserve">: </w:t>
            </w:r>
            <w:r w:rsidRPr="00DE0AD4">
              <w:rPr>
                <w:color w:val="000000"/>
                <w:sz w:val="20"/>
                <w:szCs w:val="20"/>
                <w:lang w:eastAsia="ru-RU"/>
              </w:rPr>
              <w:t>700 Вт</w:t>
            </w:r>
          </w:p>
          <w:p w:rsidR="00F74ABE" w:rsidRPr="00DE0AD4" w:rsidRDefault="00F74ABE" w:rsidP="006D3431">
            <w:pPr>
              <w:pStyle w:val="affffc"/>
              <w:rPr>
                <w:color w:val="000000"/>
                <w:sz w:val="20"/>
                <w:szCs w:val="20"/>
                <w:lang w:eastAsia="ru-RU"/>
              </w:rPr>
            </w:pPr>
            <w:r w:rsidRPr="00DE0AD4">
              <w:rPr>
                <w:color w:val="000000"/>
                <w:sz w:val="20"/>
                <w:szCs w:val="20"/>
                <w:lang w:eastAsia="ru-RU"/>
              </w:rPr>
              <w:t>Цвет</w:t>
            </w:r>
            <w:r>
              <w:rPr>
                <w:color w:val="000000"/>
                <w:sz w:val="20"/>
                <w:szCs w:val="20"/>
                <w:lang w:eastAsia="ru-RU"/>
              </w:rPr>
              <w:t xml:space="preserve">: </w:t>
            </w:r>
            <w:proofErr w:type="gramStart"/>
            <w:r w:rsidRPr="00DE0AD4">
              <w:rPr>
                <w:color w:val="000000"/>
                <w:sz w:val="20"/>
                <w:szCs w:val="20"/>
                <w:lang w:eastAsia="ru-RU"/>
              </w:rPr>
              <w:t>белый</w:t>
            </w:r>
            <w:proofErr w:type="gramEnd"/>
            <w:r w:rsidRPr="00DE0AD4">
              <w:rPr>
                <w:color w:val="000000"/>
                <w:sz w:val="20"/>
                <w:szCs w:val="20"/>
                <w:lang w:eastAsia="ru-RU"/>
              </w:rPr>
              <w:t>/черный</w:t>
            </w:r>
            <w:r w:rsidRPr="00DC32C6">
              <w:rPr>
                <w:color w:val="000000"/>
                <w:sz w:val="20"/>
                <w:szCs w:val="20"/>
                <w:lang w:eastAsia="ru-RU"/>
              </w:rPr>
              <w:t xml:space="preserve"> </w:t>
            </w:r>
          </w:p>
          <w:p w:rsidR="00F74ABE" w:rsidRPr="00A658F7" w:rsidRDefault="00F74ABE" w:rsidP="006D3431">
            <w:pPr>
              <w:pStyle w:val="affffc"/>
              <w:rPr>
                <w:color w:val="000000"/>
                <w:sz w:val="20"/>
                <w:szCs w:val="20"/>
                <w:lang w:eastAsia="ru-RU"/>
              </w:rPr>
            </w:pPr>
            <w:r w:rsidRPr="00DE0AD4">
              <w:rPr>
                <w:color w:val="000000"/>
                <w:sz w:val="20"/>
                <w:szCs w:val="20"/>
                <w:lang w:eastAsia="ru-RU"/>
              </w:rPr>
              <w:t>Цвет корпуса</w:t>
            </w:r>
            <w:r>
              <w:rPr>
                <w:color w:val="000000"/>
                <w:sz w:val="20"/>
                <w:szCs w:val="20"/>
                <w:lang w:eastAsia="ru-RU"/>
              </w:rPr>
              <w:t xml:space="preserve">: </w:t>
            </w:r>
            <w:r w:rsidRPr="00DE0AD4">
              <w:rPr>
                <w:color w:val="000000"/>
                <w:sz w:val="20"/>
                <w:szCs w:val="20"/>
                <w:lang w:eastAsia="ru-RU"/>
              </w:rPr>
              <w:t>белый</w:t>
            </w:r>
            <w:r w:rsidRPr="00DC32C6">
              <w:rPr>
                <w:color w:val="000000"/>
                <w:sz w:val="20"/>
                <w:szCs w:val="20"/>
                <w:lang w:eastAsia="ru-RU"/>
              </w:rPr>
              <w:t xml:space="preserve"> </w:t>
            </w:r>
          </w:p>
        </w:tc>
        <w:tc>
          <w:tcPr>
            <w:tcW w:w="851"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Pr>
                <w:color w:val="000000"/>
                <w:sz w:val="20"/>
                <w:szCs w:val="20"/>
              </w:rPr>
              <w:t>1</w:t>
            </w:r>
          </w:p>
        </w:tc>
      </w:tr>
      <w:tr w:rsidR="00F74ABE" w:rsidRPr="00A658F7" w:rsidTr="00F74ABE">
        <w:trPr>
          <w:trHeight w:val="571"/>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F74ABE" w:rsidRPr="00A658F7" w:rsidRDefault="00F74ABE" w:rsidP="006D3431">
            <w:pPr>
              <w:jc w:val="center"/>
              <w:rPr>
                <w:color w:val="000000"/>
                <w:sz w:val="20"/>
                <w:szCs w:val="20"/>
              </w:rPr>
            </w:pPr>
            <w:r w:rsidRPr="00A658F7">
              <w:rPr>
                <w:color w:val="000000"/>
                <w:sz w:val="20"/>
                <w:szCs w:val="20"/>
              </w:rPr>
              <w:t>3</w:t>
            </w:r>
          </w:p>
        </w:tc>
        <w:tc>
          <w:tcPr>
            <w:tcW w:w="2324" w:type="dxa"/>
            <w:tcBorders>
              <w:top w:val="nil"/>
              <w:left w:val="nil"/>
              <w:bottom w:val="single" w:sz="4" w:space="0" w:color="auto"/>
              <w:right w:val="single" w:sz="4" w:space="0" w:color="auto"/>
            </w:tcBorders>
            <w:shd w:val="clear" w:color="auto" w:fill="auto"/>
            <w:vAlign w:val="center"/>
          </w:tcPr>
          <w:p w:rsidR="00F74ABE" w:rsidRPr="00A658F7" w:rsidRDefault="00F74ABE" w:rsidP="006D3431">
            <w:pPr>
              <w:pStyle w:val="affffc"/>
              <w:rPr>
                <w:color w:val="000000"/>
                <w:sz w:val="20"/>
                <w:szCs w:val="20"/>
                <w:lang w:eastAsia="ru-RU"/>
              </w:rPr>
            </w:pPr>
            <w:proofErr w:type="spellStart"/>
            <w:r>
              <w:rPr>
                <w:color w:val="000000"/>
                <w:sz w:val="20"/>
                <w:szCs w:val="20"/>
                <w:lang w:eastAsia="ru-RU"/>
              </w:rPr>
              <w:t>Термопот</w:t>
            </w:r>
            <w:proofErr w:type="spellEnd"/>
          </w:p>
        </w:tc>
        <w:tc>
          <w:tcPr>
            <w:tcW w:w="5812" w:type="dxa"/>
            <w:tcBorders>
              <w:top w:val="nil"/>
              <w:left w:val="nil"/>
              <w:bottom w:val="single" w:sz="4" w:space="0" w:color="auto"/>
              <w:right w:val="single" w:sz="4" w:space="0" w:color="auto"/>
            </w:tcBorders>
            <w:shd w:val="clear" w:color="auto" w:fill="auto"/>
            <w:noWrap/>
            <w:vAlign w:val="center"/>
          </w:tcPr>
          <w:p w:rsidR="00F74ABE" w:rsidRPr="00DE0AD4" w:rsidRDefault="00F74ABE" w:rsidP="006D3431">
            <w:pPr>
              <w:pStyle w:val="affffc"/>
              <w:rPr>
                <w:color w:val="000000"/>
                <w:sz w:val="20"/>
                <w:szCs w:val="20"/>
                <w:lang w:eastAsia="ru-RU"/>
              </w:rPr>
            </w:pPr>
            <w:r w:rsidRPr="00DE0AD4">
              <w:rPr>
                <w:color w:val="000000"/>
                <w:sz w:val="20"/>
                <w:szCs w:val="20"/>
                <w:lang w:eastAsia="ru-RU"/>
              </w:rPr>
              <w:t>Нагревательный элемент</w:t>
            </w:r>
            <w:r>
              <w:rPr>
                <w:color w:val="000000"/>
                <w:sz w:val="20"/>
                <w:szCs w:val="20"/>
                <w:lang w:eastAsia="ru-RU"/>
              </w:rPr>
              <w:t xml:space="preserve">: </w:t>
            </w:r>
            <w:r w:rsidRPr="00DE0AD4">
              <w:rPr>
                <w:color w:val="000000"/>
                <w:sz w:val="20"/>
                <w:szCs w:val="20"/>
                <w:lang w:eastAsia="ru-RU"/>
              </w:rPr>
              <w:t>Скрытый</w:t>
            </w:r>
          </w:p>
          <w:p w:rsidR="00F74ABE" w:rsidRPr="00DE0AD4" w:rsidRDefault="00F74ABE" w:rsidP="006D3431">
            <w:pPr>
              <w:pStyle w:val="affffc"/>
              <w:rPr>
                <w:color w:val="000000"/>
                <w:sz w:val="20"/>
                <w:szCs w:val="20"/>
                <w:lang w:eastAsia="ru-RU"/>
              </w:rPr>
            </w:pPr>
            <w:r w:rsidRPr="00DE0AD4">
              <w:rPr>
                <w:color w:val="000000"/>
                <w:sz w:val="20"/>
                <w:szCs w:val="20"/>
                <w:lang w:eastAsia="ru-RU"/>
              </w:rPr>
              <w:t>Максимальный объём</w:t>
            </w:r>
            <w:r>
              <w:rPr>
                <w:color w:val="000000"/>
                <w:sz w:val="20"/>
                <w:szCs w:val="20"/>
                <w:lang w:eastAsia="ru-RU"/>
              </w:rPr>
              <w:t xml:space="preserve">: не менее </w:t>
            </w:r>
            <w:r w:rsidRPr="00DE0AD4">
              <w:rPr>
                <w:color w:val="000000"/>
                <w:sz w:val="20"/>
                <w:szCs w:val="20"/>
                <w:lang w:eastAsia="ru-RU"/>
              </w:rPr>
              <w:t>4 л</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Поддержание температуры</w:t>
            </w:r>
            <w:r>
              <w:rPr>
                <w:color w:val="000000"/>
                <w:sz w:val="20"/>
                <w:szCs w:val="20"/>
                <w:lang w:eastAsia="ru-RU"/>
              </w:rPr>
              <w:t xml:space="preserve">: </w:t>
            </w:r>
            <w:r w:rsidRPr="00DE0AD4">
              <w:rPr>
                <w:color w:val="000000"/>
                <w:sz w:val="20"/>
                <w:szCs w:val="20"/>
                <w:lang w:eastAsia="ru-RU"/>
              </w:rPr>
              <w:t>70/90/98</w:t>
            </w:r>
            <w:proofErr w:type="gramStart"/>
            <w:r w:rsidRPr="00DE0AD4">
              <w:rPr>
                <w:color w:val="000000"/>
                <w:sz w:val="20"/>
                <w:szCs w:val="20"/>
                <w:lang w:eastAsia="ru-RU"/>
              </w:rPr>
              <w:t>*С</w:t>
            </w:r>
            <w:proofErr w:type="gramEnd"/>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Поддержание темп. 98</w:t>
            </w:r>
            <w:proofErr w:type="gramStart"/>
            <w:r w:rsidRPr="00DE0AD4">
              <w:rPr>
                <w:color w:val="000000"/>
                <w:sz w:val="20"/>
                <w:szCs w:val="20"/>
                <w:lang w:eastAsia="ru-RU"/>
              </w:rPr>
              <w:t>*С</w:t>
            </w:r>
            <w:proofErr w:type="gramEnd"/>
            <w:r>
              <w:rPr>
                <w:color w:val="000000"/>
                <w:sz w:val="20"/>
                <w:szCs w:val="20"/>
                <w:lang w:eastAsia="ru-RU"/>
              </w:rPr>
              <w:t>: Наличие</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Поддержание темп. 85</w:t>
            </w:r>
            <w:proofErr w:type="gramStart"/>
            <w:r w:rsidRPr="00DE0AD4">
              <w:rPr>
                <w:color w:val="000000"/>
                <w:sz w:val="20"/>
                <w:szCs w:val="20"/>
                <w:lang w:eastAsia="ru-RU"/>
              </w:rPr>
              <w:t>*С</w:t>
            </w:r>
            <w:proofErr w:type="gramEnd"/>
            <w:r>
              <w:rPr>
                <w:color w:val="000000"/>
                <w:sz w:val="20"/>
                <w:szCs w:val="20"/>
                <w:lang w:eastAsia="ru-RU"/>
              </w:rPr>
              <w:t>: Наличие</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Поддержание темп. 70</w:t>
            </w:r>
            <w:proofErr w:type="gramStart"/>
            <w:r w:rsidRPr="00DE0AD4">
              <w:rPr>
                <w:color w:val="000000"/>
                <w:sz w:val="20"/>
                <w:szCs w:val="20"/>
                <w:lang w:eastAsia="ru-RU"/>
              </w:rPr>
              <w:t>*С</w:t>
            </w:r>
            <w:proofErr w:type="gramEnd"/>
            <w:r>
              <w:rPr>
                <w:color w:val="000000"/>
                <w:sz w:val="20"/>
                <w:szCs w:val="20"/>
                <w:lang w:eastAsia="ru-RU"/>
              </w:rPr>
              <w:t>: Наличие</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Тип насоса</w:t>
            </w:r>
            <w:r>
              <w:rPr>
                <w:color w:val="000000"/>
                <w:sz w:val="20"/>
                <w:szCs w:val="20"/>
                <w:lang w:eastAsia="ru-RU"/>
              </w:rPr>
              <w:t xml:space="preserve">: </w:t>
            </w:r>
            <w:proofErr w:type="spellStart"/>
            <w:r w:rsidRPr="00DE0AD4">
              <w:rPr>
                <w:color w:val="000000"/>
                <w:sz w:val="20"/>
                <w:szCs w:val="20"/>
                <w:lang w:eastAsia="ru-RU"/>
              </w:rPr>
              <w:t>электромехан</w:t>
            </w:r>
            <w:proofErr w:type="spellEnd"/>
            <w:r w:rsidRPr="00DE0AD4">
              <w:rPr>
                <w:color w:val="000000"/>
                <w:sz w:val="20"/>
                <w:szCs w:val="20"/>
                <w:lang w:eastAsia="ru-RU"/>
              </w:rPr>
              <w:t>./механический</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Блокировка подачи воды</w:t>
            </w:r>
            <w:r>
              <w:rPr>
                <w:color w:val="000000"/>
                <w:sz w:val="20"/>
                <w:szCs w:val="20"/>
                <w:lang w:eastAsia="ru-RU"/>
              </w:rPr>
              <w:t>: Наличие</w:t>
            </w:r>
          </w:p>
          <w:p w:rsidR="00F74ABE" w:rsidRPr="00DE0AD4" w:rsidRDefault="00F74ABE" w:rsidP="006D3431">
            <w:pPr>
              <w:pStyle w:val="affffc"/>
              <w:rPr>
                <w:color w:val="000000"/>
                <w:sz w:val="20"/>
                <w:szCs w:val="20"/>
                <w:lang w:eastAsia="ru-RU"/>
              </w:rPr>
            </w:pPr>
            <w:r w:rsidRPr="00DE0AD4">
              <w:rPr>
                <w:color w:val="000000"/>
                <w:sz w:val="20"/>
                <w:szCs w:val="20"/>
                <w:lang w:eastAsia="ru-RU"/>
              </w:rPr>
              <w:t>Индикатор уровня воды</w:t>
            </w:r>
            <w:r>
              <w:rPr>
                <w:color w:val="000000"/>
                <w:sz w:val="20"/>
                <w:szCs w:val="20"/>
                <w:lang w:eastAsia="ru-RU"/>
              </w:rPr>
              <w:t>: Наличие</w:t>
            </w:r>
          </w:p>
          <w:p w:rsidR="00F74ABE" w:rsidRPr="00DE0AD4" w:rsidRDefault="00F74ABE" w:rsidP="006D3431">
            <w:pPr>
              <w:pStyle w:val="affffc"/>
              <w:rPr>
                <w:color w:val="000000"/>
                <w:sz w:val="20"/>
                <w:szCs w:val="20"/>
                <w:lang w:eastAsia="ru-RU"/>
              </w:rPr>
            </w:pPr>
            <w:r w:rsidRPr="00DE0AD4">
              <w:rPr>
                <w:color w:val="000000"/>
                <w:sz w:val="20"/>
                <w:szCs w:val="20"/>
                <w:lang w:eastAsia="ru-RU"/>
              </w:rPr>
              <w:t>Материал корпуса</w:t>
            </w:r>
            <w:r>
              <w:rPr>
                <w:color w:val="000000"/>
                <w:sz w:val="20"/>
                <w:szCs w:val="20"/>
                <w:lang w:eastAsia="ru-RU"/>
              </w:rPr>
              <w:t>: М</w:t>
            </w:r>
            <w:r w:rsidRPr="00DE0AD4">
              <w:rPr>
                <w:color w:val="000000"/>
                <w:sz w:val="20"/>
                <w:szCs w:val="20"/>
                <w:lang w:eastAsia="ru-RU"/>
              </w:rPr>
              <w:t>еталл</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Материал колбы</w:t>
            </w:r>
            <w:r>
              <w:rPr>
                <w:color w:val="000000"/>
                <w:sz w:val="20"/>
                <w:szCs w:val="20"/>
                <w:lang w:eastAsia="ru-RU"/>
              </w:rPr>
              <w:t>: М</w:t>
            </w:r>
            <w:r w:rsidRPr="00DE0AD4">
              <w:rPr>
                <w:color w:val="000000"/>
                <w:sz w:val="20"/>
                <w:szCs w:val="20"/>
                <w:lang w:eastAsia="ru-RU"/>
              </w:rPr>
              <w:t>еталл</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Поворотное основание</w:t>
            </w:r>
            <w:r>
              <w:rPr>
                <w:color w:val="000000"/>
                <w:sz w:val="20"/>
                <w:szCs w:val="20"/>
                <w:lang w:eastAsia="ru-RU"/>
              </w:rPr>
              <w:t>: Наличие</w:t>
            </w:r>
          </w:p>
          <w:p w:rsidR="00F74ABE" w:rsidRPr="00DE0AD4" w:rsidRDefault="00F74ABE" w:rsidP="006D3431">
            <w:pPr>
              <w:pStyle w:val="affffc"/>
              <w:rPr>
                <w:color w:val="000000"/>
                <w:sz w:val="20"/>
                <w:szCs w:val="20"/>
                <w:lang w:eastAsia="ru-RU"/>
              </w:rPr>
            </w:pPr>
            <w:r w:rsidRPr="00DE0AD4">
              <w:rPr>
                <w:color w:val="000000"/>
                <w:sz w:val="20"/>
                <w:szCs w:val="20"/>
                <w:lang w:eastAsia="ru-RU"/>
              </w:rPr>
              <w:t>Потребляемая мощность</w:t>
            </w:r>
            <w:r>
              <w:rPr>
                <w:color w:val="000000"/>
                <w:sz w:val="20"/>
                <w:szCs w:val="20"/>
                <w:lang w:eastAsia="ru-RU"/>
              </w:rPr>
              <w:t xml:space="preserve">: </w:t>
            </w:r>
            <w:r w:rsidRPr="00DE0AD4">
              <w:rPr>
                <w:color w:val="000000"/>
                <w:sz w:val="20"/>
                <w:szCs w:val="20"/>
                <w:lang w:eastAsia="ru-RU"/>
              </w:rPr>
              <w:t>750 Вт</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DE0AD4">
              <w:rPr>
                <w:color w:val="000000"/>
                <w:sz w:val="20"/>
                <w:szCs w:val="20"/>
                <w:lang w:eastAsia="ru-RU"/>
              </w:rPr>
              <w:t>Питание от сети 220</w:t>
            </w:r>
            <w:proofErr w:type="gramStart"/>
            <w:r w:rsidRPr="00DE0AD4">
              <w:rPr>
                <w:color w:val="000000"/>
                <w:sz w:val="20"/>
                <w:szCs w:val="20"/>
                <w:lang w:eastAsia="ru-RU"/>
              </w:rPr>
              <w:t xml:space="preserve"> В</w:t>
            </w:r>
            <w:proofErr w:type="gramEnd"/>
            <w:r w:rsidRPr="001B6FA0">
              <w:rPr>
                <w:color w:val="000000"/>
                <w:sz w:val="20"/>
                <w:szCs w:val="20"/>
                <w:lang w:eastAsia="ru-RU"/>
              </w:rPr>
              <w:t xml:space="preserve"> </w:t>
            </w:r>
          </w:p>
          <w:p w:rsidR="00F74ABE" w:rsidRPr="001B6FA0" w:rsidRDefault="00F74ABE" w:rsidP="006D3431">
            <w:pPr>
              <w:pStyle w:val="affffc"/>
              <w:rPr>
                <w:color w:val="000000"/>
                <w:sz w:val="20"/>
                <w:szCs w:val="20"/>
                <w:lang w:eastAsia="ru-RU"/>
              </w:rPr>
            </w:pPr>
            <w:r w:rsidRPr="00DE0AD4">
              <w:rPr>
                <w:color w:val="000000"/>
                <w:sz w:val="20"/>
                <w:szCs w:val="20"/>
                <w:lang w:eastAsia="ru-RU"/>
              </w:rPr>
              <w:t>Цвет</w:t>
            </w:r>
            <w:r>
              <w:rPr>
                <w:color w:val="000000"/>
                <w:sz w:val="20"/>
                <w:szCs w:val="20"/>
                <w:lang w:eastAsia="ru-RU"/>
              </w:rPr>
              <w:t xml:space="preserve">: </w:t>
            </w:r>
            <w:proofErr w:type="spellStart"/>
            <w:r w:rsidRPr="00DE0AD4">
              <w:rPr>
                <w:color w:val="000000"/>
                <w:sz w:val="20"/>
                <w:szCs w:val="20"/>
                <w:lang w:eastAsia="ru-RU"/>
              </w:rPr>
              <w:t>нерж</w:t>
            </w:r>
            <w:proofErr w:type="gramStart"/>
            <w:r w:rsidRPr="00DE0AD4">
              <w:rPr>
                <w:color w:val="000000"/>
                <w:sz w:val="20"/>
                <w:szCs w:val="20"/>
                <w:lang w:eastAsia="ru-RU"/>
              </w:rPr>
              <w:t>.с</w:t>
            </w:r>
            <w:proofErr w:type="gramEnd"/>
            <w:r w:rsidRPr="00DE0AD4">
              <w:rPr>
                <w:color w:val="000000"/>
                <w:sz w:val="20"/>
                <w:szCs w:val="20"/>
                <w:lang w:eastAsia="ru-RU"/>
              </w:rPr>
              <w:t>таль</w:t>
            </w:r>
            <w:proofErr w:type="spellEnd"/>
            <w:r w:rsidRPr="00DE0AD4">
              <w:rPr>
                <w:color w:val="000000"/>
                <w:sz w:val="20"/>
                <w:szCs w:val="20"/>
                <w:lang w:eastAsia="ru-RU"/>
              </w:rPr>
              <w:t>/черный</w:t>
            </w:r>
          </w:p>
        </w:tc>
        <w:tc>
          <w:tcPr>
            <w:tcW w:w="851"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Pr>
                <w:color w:val="000000"/>
                <w:sz w:val="20"/>
                <w:szCs w:val="20"/>
              </w:rPr>
              <w:t>1</w:t>
            </w:r>
          </w:p>
        </w:tc>
      </w:tr>
      <w:tr w:rsidR="00F74ABE" w:rsidRPr="00A658F7" w:rsidTr="00F74ABE">
        <w:trPr>
          <w:trHeight w:val="30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F74ABE" w:rsidRPr="00A658F7" w:rsidRDefault="00F74ABE" w:rsidP="006D3431">
            <w:pPr>
              <w:jc w:val="center"/>
              <w:rPr>
                <w:color w:val="000000"/>
                <w:sz w:val="20"/>
                <w:szCs w:val="20"/>
              </w:rPr>
            </w:pPr>
            <w:r w:rsidRPr="00A658F7">
              <w:rPr>
                <w:color w:val="000000"/>
                <w:sz w:val="20"/>
                <w:szCs w:val="20"/>
              </w:rPr>
              <w:t>4</w:t>
            </w:r>
          </w:p>
        </w:tc>
        <w:tc>
          <w:tcPr>
            <w:tcW w:w="2324" w:type="dxa"/>
            <w:tcBorders>
              <w:top w:val="nil"/>
              <w:left w:val="nil"/>
              <w:bottom w:val="single" w:sz="4" w:space="0" w:color="auto"/>
              <w:right w:val="single" w:sz="4" w:space="0" w:color="auto"/>
            </w:tcBorders>
            <w:shd w:val="clear" w:color="auto" w:fill="auto"/>
            <w:vAlign w:val="center"/>
          </w:tcPr>
          <w:p w:rsidR="00F74ABE" w:rsidRPr="00A658F7" w:rsidRDefault="00F74ABE" w:rsidP="006D3431">
            <w:pPr>
              <w:pStyle w:val="affffc"/>
              <w:rPr>
                <w:color w:val="000000"/>
                <w:sz w:val="20"/>
                <w:szCs w:val="20"/>
                <w:lang w:eastAsia="ru-RU"/>
              </w:rPr>
            </w:pPr>
            <w:r>
              <w:rPr>
                <w:color w:val="000000"/>
                <w:sz w:val="20"/>
                <w:szCs w:val="20"/>
                <w:lang w:eastAsia="ru-RU"/>
              </w:rPr>
              <w:t>Корзина для мусора</w:t>
            </w:r>
          </w:p>
        </w:tc>
        <w:tc>
          <w:tcPr>
            <w:tcW w:w="5812" w:type="dxa"/>
            <w:tcBorders>
              <w:top w:val="nil"/>
              <w:left w:val="nil"/>
              <w:bottom w:val="single" w:sz="4" w:space="0" w:color="auto"/>
              <w:right w:val="single" w:sz="4" w:space="0" w:color="auto"/>
            </w:tcBorders>
            <w:shd w:val="clear" w:color="auto" w:fill="auto"/>
            <w:vAlign w:val="center"/>
          </w:tcPr>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Объем: 14 </w:t>
            </w:r>
            <w:r w:rsidRPr="00DE0AD4">
              <w:rPr>
                <w:color w:val="000000"/>
                <w:sz w:val="20"/>
                <w:szCs w:val="20"/>
                <w:lang w:eastAsia="ru-RU"/>
              </w:rPr>
              <w:t>литр</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Pr>
                <w:color w:val="000000"/>
                <w:sz w:val="20"/>
                <w:szCs w:val="20"/>
                <w:lang w:eastAsia="ru-RU"/>
              </w:rPr>
              <w:t xml:space="preserve">Материал изготовления: </w:t>
            </w:r>
            <w:r w:rsidRPr="001B6FA0">
              <w:rPr>
                <w:color w:val="000000"/>
                <w:sz w:val="20"/>
                <w:szCs w:val="20"/>
                <w:lang w:eastAsia="ru-RU"/>
              </w:rPr>
              <w:t xml:space="preserve">пластик </w:t>
            </w:r>
          </w:p>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Перфорированный корпус </w:t>
            </w:r>
          </w:p>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Цвет изделия: черный </w:t>
            </w:r>
          </w:p>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Форма: круглая/овальная </w:t>
            </w:r>
          </w:p>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Вес: 0.3 </w:t>
            </w:r>
            <w:r w:rsidRPr="00DE0AD4">
              <w:rPr>
                <w:color w:val="000000"/>
                <w:sz w:val="20"/>
                <w:szCs w:val="20"/>
                <w:lang w:eastAsia="ru-RU"/>
              </w:rPr>
              <w:t>кг</w:t>
            </w:r>
            <w:r w:rsidRPr="001B6FA0">
              <w:rPr>
                <w:color w:val="000000"/>
                <w:sz w:val="20"/>
                <w:szCs w:val="20"/>
                <w:lang w:eastAsia="ru-RU"/>
              </w:rPr>
              <w:t xml:space="preserve"> </w:t>
            </w:r>
          </w:p>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Высота, </w:t>
            </w:r>
            <w:proofErr w:type="gramStart"/>
            <w:r w:rsidRPr="001B6FA0">
              <w:rPr>
                <w:color w:val="000000"/>
                <w:sz w:val="20"/>
                <w:szCs w:val="20"/>
                <w:lang w:eastAsia="ru-RU"/>
              </w:rPr>
              <w:t>см</w:t>
            </w:r>
            <w:proofErr w:type="gramEnd"/>
            <w:r w:rsidRPr="001B6FA0">
              <w:rPr>
                <w:color w:val="000000"/>
                <w:sz w:val="20"/>
                <w:szCs w:val="20"/>
                <w:lang w:eastAsia="ru-RU"/>
              </w:rPr>
              <w:t xml:space="preserve">: 30 </w:t>
            </w:r>
          </w:p>
          <w:p w:rsidR="00F74ABE" w:rsidRPr="00DE0AD4" w:rsidRDefault="00F74ABE" w:rsidP="006D3431">
            <w:pPr>
              <w:pStyle w:val="affffc"/>
              <w:rPr>
                <w:color w:val="000000"/>
                <w:sz w:val="20"/>
                <w:szCs w:val="20"/>
                <w:lang w:eastAsia="ru-RU"/>
              </w:rPr>
            </w:pPr>
            <w:r w:rsidRPr="001B6FA0">
              <w:rPr>
                <w:color w:val="000000"/>
                <w:sz w:val="20"/>
                <w:szCs w:val="20"/>
                <w:lang w:eastAsia="ru-RU"/>
              </w:rPr>
              <w:t xml:space="preserve">Диаметр/ширина, </w:t>
            </w:r>
            <w:proofErr w:type="gramStart"/>
            <w:r w:rsidRPr="001B6FA0">
              <w:rPr>
                <w:color w:val="000000"/>
                <w:sz w:val="20"/>
                <w:szCs w:val="20"/>
                <w:lang w:eastAsia="ru-RU"/>
              </w:rPr>
              <w:t>см</w:t>
            </w:r>
            <w:proofErr w:type="gramEnd"/>
            <w:r w:rsidRPr="001B6FA0">
              <w:rPr>
                <w:color w:val="000000"/>
                <w:sz w:val="20"/>
                <w:szCs w:val="20"/>
                <w:lang w:eastAsia="ru-RU"/>
              </w:rPr>
              <w:t xml:space="preserve">: 26 </w:t>
            </w:r>
          </w:p>
          <w:p w:rsidR="00F74ABE" w:rsidRPr="00A658F7" w:rsidRDefault="00F74ABE" w:rsidP="006D3431">
            <w:pPr>
              <w:pStyle w:val="affffc"/>
              <w:rPr>
                <w:color w:val="000000"/>
                <w:sz w:val="20"/>
                <w:szCs w:val="20"/>
                <w:lang w:eastAsia="ru-RU"/>
              </w:rPr>
            </w:pPr>
            <w:r w:rsidRPr="001B6FA0">
              <w:rPr>
                <w:color w:val="000000"/>
                <w:sz w:val="20"/>
                <w:szCs w:val="20"/>
                <w:lang w:eastAsia="ru-RU"/>
              </w:rPr>
              <w:t xml:space="preserve">Объем рекомендуемого мешка, </w:t>
            </w:r>
            <w:proofErr w:type="gramStart"/>
            <w:r w:rsidRPr="001B6FA0">
              <w:rPr>
                <w:color w:val="000000"/>
                <w:sz w:val="20"/>
                <w:szCs w:val="20"/>
                <w:lang w:eastAsia="ru-RU"/>
              </w:rPr>
              <w:t>л</w:t>
            </w:r>
            <w:proofErr w:type="gramEnd"/>
            <w:r w:rsidRPr="001B6FA0">
              <w:rPr>
                <w:color w:val="000000"/>
                <w:sz w:val="20"/>
                <w:szCs w:val="20"/>
                <w:lang w:eastAsia="ru-RU"/>
              </w:rPr>
              <w:t>: 22</w:t>
            </w:r>
          </w:p>
        </w:tc>
        <w:tc>
          <w:tcPr>
            <w:tcW w:w="851"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Pr>
                <w:color w:val="000000"/>
                <w:sz w:val="20"/>
                <w:szCs w:val="20"/>
              </w:rPr>
              <w:t>12</w:t>
            </w:r>
          </w:p>
        </w:tc>
      </w:tr>
      <w:tr w:rsidR="00F74ABE" w:rsidRPr="00A658F7" w:rsidTr="00F74ABE">
        <w:trPr>
          <w:trHeight w:val="2235"/>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F74ABE" w:rsidRPr="00A658F7" w:rsidRDefault="00F74ABE" w:rsidP="006D3431">
            <w:pPr>
              <w:jc w:val="center"/>
              <w:rPr>
                <w:color w:val="000000"/>
                <w:sz w:val="20"/>
                <w:szCs w:val="20"/>
              </w:rPr>
            </w:pPr>
            <w:r w:rsidRPr="00A658F7">
              <w:rPr>
                <w:color w:val="000000"/>
                <w:sz w:val="20"/>
                <w:szCs w:val="20"/>
              </w:rPr>
              <w:lastRenderedPageBreak/>
              <w:t>5</w:t>
            </w:r>
          </w:p>
        </w:tc>
        <w:tc>
          <w:tcPr>
            <w:tcW w:w="2324" w:type="dxa"/>
            <w:tcBorders>
              <w:top w:val="nil"/>
              <w:left w:val="nil"/>
              <w:bottom w:val="single" w:sz="4" w:space="0" w:color="auto"/>
              <w:right w:val="single" w:sz="4" w:space="0" w:color="auto"/>
            </w:tcBorders>
            <w:shd w:val="clear" w:color="auto" w:fill="auto"/>
            <w:vAlign w:val="center"/>
          </w:tcPr>
          <w:p w:rsidR="00F74ABE" w:rsidRPr="00A658F7" w:rsidRDefault="00F74ABE" w:rsidP="006D3431">
            <w:pPr>
              <w:pStyle w:val="affffc"/>
              <w:rPr>
                <w:color w:val="000000"/>
                <w:sz w:val="20"/>
                <w:szCs w:val="20"/>
                <w:lang w:eastAsia="ru-RU"/>
              </w:rPr>
            </w:pPr>
            <w:r>
              <w:rPr>
                <w:color w:val="000000"/>
                <w:sz w:val="20"/>
                <w:szCs w:val="20"/>
                <w:lang w:eastAsia="ru-RU"/>
              </w:rPr>
              <w:t xml:space="preserve">Корзина для мусора с крышкой </w:t>
            </w:r>
          </w:p>
        </w:tc>
        <w:tc>
          <w:tcPr>
            <w:tcW w:w="5812" w:type="dxa"/>
            <w:tcBorders>
              <w:top w:val="nil"/>
              <w:left w:val="nil"/>
              <w:bottom w:val="single" w:sz="4" w:space="0" w:color="auto"/>
              <w:right w:val="single" w:sz="4" w:space="0" w:color="auto"/>
            </w:tcBorders>
            <w:shd w:val="clear" w:color="auto" w:fill="auto"/>
            <w:vAlign w:val="center"/>
          </w:tcPr>
          <w:p w:rsidR="00F74ABE" w:rsidRPr="00C27E31" w:rsidRDefault="00F74ABE" w:rsidP="006D3431">
            <w:pPr>
              <w:pStyle w:val="affffc"/>
              <w:rPr>
                <w:color w:val="000000"/>
                <w:sz w:val="20"/>
                <w:szCs w:val="20"/>
                <w:lang w:eastAsia="ru-RU"/>
              </w:rPr>
            </w:pPr>
            <w:r>
              <w:rPr>
                <w:color w:val="000000"/>
                <w:sz w:val="20"/>
                <w:szCs w:val="20"/>
                <w:lang w:eastAsia="ru-RU"/>
              </w:rPr>
              <w:t>К</w:t>
            </w:r>
            <w:r w:rsidRPr="00CA7CA2">
              <w:rPr>
                <w:color w:val="000000"/>
                <w:sz w:val="20"/>
                <w:szCs w:val="20"/>
                <w:lang w:eastAsia="ru-RU"/>
              </w:rPr>
              <w:t xml:space="preserve">рышка: </w:t>
            </w:r>
            <w:r>
              <w:rPr>
                <w:color w:val="000000"/>
                <w:sz w:val="20"/>
                <w:szCs w:val="20"/>
                <w:lang w:eastAsia="ru-RU"/>
              </w:rPr>
              <w:t>Наличие</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Объем: 20 </w:t>
            </w:r>
            <w:r w:rsidRPr="00C27E31">
              <w:rPr>
                <w:color w:val="000000"/>
                <w:sz w:val="20"/>
                <w:szCs w:val="20"/>
                <w:lang w:eastAsia="ru-RU"/>
              </w:rPr>
              <w:t>литр</w:t>
            </w:r>
            <w:r w:rsidRPr="00CA7CA2">
              <w:rPr>
                <w:color w:val="000000"/>
                <w:sz w:val="20"/>
                <w:szCs w:val="20"/>
                <w:lang w:eastAsia="ru-RU"/>
              </w:rPr>
              <w:t xml:space="preserve">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Материал изготовления: сталь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Форма: круглая/овальная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Вес: 2 </w:t>
            </w:r>
            <w:r w:rsidRPr="00C27E31">
              <w:rPr>
                <w:color w:val="000000"/>
                <w:sz w:val="20"/>
                <w:szCs w:val="20"/>
                <w:lang w:eastAsia="ru-RU"/>
              </w:rPr>
              <w:t>кг</w:t>
            </w:r>
            <w:r w:rsidRPr="00CA7CA2">
              <w:rPr>
                <w:color w:val="000000"/>
                <w:sz w:val="20"/>
                <w:szCs w:val="20"/>
                <w:lang w:eastAsia="ru-RU"/>
              </w:rPr>
              <w:t xml:space="preserve">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Цвет изделия: черный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Высота, </w:t>
            </w:r>
            <w:proofErr w:type="gramStart"/>
            <w:r w:rsidRPr="00CA7CA2">
              <w:rPr>
                <w:color w:val="000000"/>
                <w:sz w:val="20"/>
                <w:szCs w:val="20"/>
                <w:lang w:eastAsia="ru-RU"/>
              </w:rPr>
              <w:t>см</w:t>
            </w:r>
            <w:proofErr w:type="gramEnd"/>
            <w:r w:rsidRPr="00CA7CA2">
              <w:rPr>
                <w:color w:val="000000"/>
                <w:sz w:val="20"/>
                <w:szCs w:val="20"/>
                <w:lang w:eastAsia="ru-RU"/>
              </w:rPr>
              <w:t xml:space="preserve">: 40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Антикоррозийное покрытие: </w:t>
            </w:r>
            <w:r>
              <w:rPr>
                <w:color w:val="000000"/>
                <w:sz w:val="20"/>
                <w:szCs w:val="20"/>
                <w:lang w:eastAsia="ru-RU"/>
              </w:rPr>
              <w:t>Наличие</w:t>
            </w:r>
            <w:r w:rsidRPr="00CA7CA2">
              <w:rPr>
                <w:color w:val="000000"/>
                <w:sz w:val="20"/>
                <w:szCs w:val="20"/>
                <w:lang w:eastAsia="ru-RU"/>
              </w:rPr>
              <w:t xml:space="preserve"> </w:t>
            </w:r>
          </w:p>
          <w:p w:rsidR="00F74ABE" w:rsidRPr="00C27E31" w:rsidRDefault="00F74ABE" w:rsidP="006D3431">
            <w:pPr>
              <w:pStyle w:val="affffc"/>
              <w:rPr>
                <w:color w:val="000000"/>
                <w:sz w:val="20"/>
                <w:szCs w:val="20"/>
                <w:lang w:eastAsia="ru-RU"/>
              </w:rPr>
            </w:pPr>
            <w:r w:rsidRPr="00CA7CA2">
              <w:rPr>
                <w:color w:val="000000"/>
                <w:sz w:val="20"/>
                <w:szCs w:val="20"/>
                <w:lang w:eastAsia="ru-RU"/>
              </w:rPr>
              <w:t xml:space="preserve">Диаметр/ширина, </w:t>
            </w:r>
            <w:proofErr w:type="gramStart"/>
            <w:r w:rsidRPr="00CA7CA2">
              <w:rPr>
                <w:color w:val="000000"/>
                <w:sz w:val="20"/>
                <w:szCs w:val="20"/>
                <w:lang w:eastAsia="ru-RU"/>
              </w:rPr>
              <w:t>см</w:t>
            </w:r>
            <w:proofErr w:type="gramEnd"/>
            <w:r w:rsidRPr="00CA7CA2">
              <w:rPr>
                <w:color w:val="000000"/>
                <w:sz w:val="20"/>
                <w:szCs w:val="20"/>
                <w:lang w:eastAsia="ru-RU"/>
              </w:rPr>
              <w:t xml:space="preserve">: 25 </w:t>
            </w:r>
          </w:p>
          <w:p w:rsidR="00F74ABE" w:rsidRPr="00A658F7" w:rsidRDefault="00F74ABE" w:rsidP="006D3431">
            <w:pPr>
              <w:pStyle w:val="affffc"/>
              <w:rPr>
                <w:color w:val="000000"/>
                <w:sz w:val="20"/>
                <w:szCs w:val="20"/>
                <w:lang w:eastAsia="ru-RU"/>
              </w:rPr>
            </w:pPr>
            <w:r w:rsidRPr="00CA7CA2">
              <w:rPr>
                <w:color w:val="000000"/>
                <w:sz w:val="20"/>
                <w:szCs w:val="20"/>
                <w:lang w:eastAsia="ru-RU"/>
              </w:rPr>
              <w:t xml:space="preserve">Объем рекомендуемого мешка, </w:t>
            </w:r>
            <w:proofErr w:type="gramStart"/>
            <w:r w:rsidRPr="00CA7CA2">
              <w:rPr>
                <w:color w:val="000000"/>
                <w:sz w:val="20"/>
                <w:szCs w:val="20"/>
                <w:lang w:eastAsia="ru-RU"/>
              </w:rPr>
              <w:t>л</w:t>
            </w:r>
            <w:proofErr w:type="gramEnd"/>
            <w:r w:rsidRPr="00CA7CA2">
              <w:rPr>
                <w:color w:val="000000"/>
                <w:sz w:val="20"/>
                <w:szCs w:val="20"/>
                <w:lang w:eastAsia="ru-RU"/>
              </w:rPr>
              <w:t xml:space="preserve">: 26 </w:t>
            </w:r>
          </w:p>
        </w:tc>
        <w:tc>
          <w:tcPr>
            <w:tcW w:w="851"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nil"/>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Pr>
                <w:color w:val="000000"/>
                <w:sz w:val="20"/>
                <w:szCs w:val="20"/>
              </w:rPr>
              <w:t>1</w:t>
            </w:r>
          </w:p>
        </w:tc>
      </w:tr>
      <w:tr w:rsidR="00F74ABE" w:rsidTr="00F74ABE">
        <w:trPr>
          <w:trHeight w:val="25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6</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Default="00F74ABE" w:rsidP="006D3431">
            <w:pPr>
              <w:pStyle w:val="affffc"/>
              <w:rPr>
                <w:color w:val="000000"/>
                <w:sz w:val="20"/>
                <w:szCs w:val="20"/>
                <w:lang w:eastAsia="ru-RU"/>
              </w:rPr>
            </w:pPr>
            <w:r>
              <w:rPr>
                <w:color w:val="000000"/>
                <w:sz w:val="20"/>
                <w:szCs w:val="20"/>
                <w:lang w:eastAsia="ru-RU"/>
              </w:rPr>
              <w:t>Рамки деревянные для фото или картин</w:t>
            </w:r>
          </w:p>
        </w:tc>
        <w:tc>
          <w:tcPr>
            <w:tcW w:w="5812" w:type="dxa"/>
            <w:tcBorders>
              <w:top w:val="single" w:sz="4" w:space="0" w:color="auto"/>
              <w:left w:val="nil"/>
              <w:bottom w:val="single" w:sz="4" w:space="0" w:color="auto"/>
              <w:right w:val="single" w:sz="4" w:space="0" w:color="auto"/>
            </w:tcBorders>
            <w:shd w:val="clear" w:color="auto" w:fill="auto"/>
            <w:vAlign w:val="center"/>
          </w:tcPr>
          <w:p w:rsidR="00F74ABE" w:rsidRPr="00281903" w:rsidRDefault="00F74ABE" w:rsidP="006D3431">
            <w:pPr>
              <w:pStyle w:val="affffc"/>
              <w:rPr>
                <w:color w:val="000000"/>
                <w:sz w:val="20"/>
                <w:szCs w:val="20"/>
                <w:lang w:eastAsia="ru-RU"/>
              </w:rPr>
            </w:pPr>
            <w:r w:rsidRPr="00DF01EF">
              <w:rPr>
                <w:color w:val="000000"/>
                <w:sz w:val="20"/>
                <w:szCs w:val="20"/>
                <w:lang w:eastAsia="ru-RU"/>
              </w:rPr>
              <w:t xml:space="preserve">Размер изделия: 220x307 </w:t>
            </w:r>
            <w:r w:rsidRPr="00281903">
              <w:rPr>
                <w:color w:val="000000"/>
                <w:sz w:val="20"/>
                <w:szCs w:val="20"/>
                <w:lang w:eastAsia="ru-RU"/>
              </w:rPr>
              <w:t>мм</w:t>
            </w:r>
            <w:r w:rsidRPr="00DF01EF">
              <w:rPr>
                <w:color w:val="000000"/>
                <w:sz w:val="20"/>
                <w:szCs w:val="20"/>
                <w:lang w:eastAsia="ru-RU"/>
              </w:rPr>
              <w:t xml:space="preserve"> </w:t>
            </w:r>
          </w:p>
          <w:p w:rsidR="00F74ABE" w:rsidRPr="00281903" w:rsidRDefault="00F74ABE" w:rsidP="006D3431">
            <w:pPr>
              <w:pStyle w:val="affffc"/>
              <w:rPr>
                <w:color w:val="000000"/>
                <w:sz w:val="20"/>
                <w:szCs w:val="20"/>
                <w:lang w:eastAsia="ru-RU"/>
              </w:rPr>
            </w:pPr>
            <w:r w:rsidRPr="00DF01EF">
              <w:rPr>
                <w:color w:val="000000"/>
                <w:sz w:val="20"/>
                <w:szCs w:val="20"/>
                <w:lang w:eastAsia="ru-RU"/>
              </w:rPr>
              <w:t xml:space="preserve">Стиль: классический </w:t>
            </w:r>
          </w:p>
          <w:p w:rsidR="00F74ABE" w:rsidRPr="00281903" w:rsidRDefault="00F74ABE" w:rsidP="006D3431">
            <w:pPr>
              <w:pStyle w:val="affffc"/>
              <w:rPr>
                <w:color w:val="000000"/>
                <w:sz w:val="20"/>
                <w:szCs w:val="20"/>
                <w:lang w:eastAsia="ru-RU"/>
              </w:rPr>
            </w:pPr>
            <w:r w:rsidRPr="00DF01EF">
              <w:rPr>
                <w:color w:val="000000"/>
                <w:sz w:val="20"/>
                <w:szCs w:val="20"/>
                <w:lang w:eastAsia="ru-RU"/>
              </w:rPr>
              <w:t>Размер: 21x29.7 (А</w:t>
            </w:r>
            <w:proofErr w:type="gramStart"/>
            <w:r w:rsidRPr="00DF01EF">
              <w:rPr>
                <w:color w:val="000000"/>
                <w:sz w:val="20"/>
                <w:szCs w:val="20"/>
                <w:lang w:eastAsia="ru-RU"/>
              </w:rPr>
              <w:t>4</w:t>
            </w:r>
            <w:proofErr w:type="gramEnd"/>
            <w:r w:rsidRPr="00DF01EF">
              <w:rPr>
                <w:color w:val="000000"/>
                <w:sz w:val="20"/>
                <w:szCs w:val="20"/>
                <w:lang w:eastAsia="ru-RU"/>
              </w:rPr>
              <w:t xml:space="preserve">) </w:t>
            </w:r>
            <w:r w:rsidRPr="00281903">
              <w:rPr>
                <w:color w:val="000000"/>
                <w:sz w:val="20"/>
                <w:szCs w:val="20"/>
                <w:lang w:eastAsia="ru-RU"/>
              </w:rPr>
              <w:t>см</w:t>
            </w:r>
            <w:r w:rsidRPr="00DF01EF">
              <w:rPr>
                <w:color w:val="000000"/>
                <w:sz w:val="20"/>
                <w:szCs w:val="20"/>
                <w:lang w:eastAsia="ru-RU"/>
              </w:rPr>
              <w:t xml:space="preserve"> </w:t>
            </w:r>
          </w:p>
          <w:p w:rsidR="00F74ABE" w:rsidRPr="00281903" w:rsidRDefault="00F74ABE" w:rsidP="006D3431">
            <w:pPr>
              <w:pStyle w:val="affffc"/>
              <w:rPr>
                <w:color w:val="000000"/>
                <w:sz w:val="20"/>
                <w:szCs w:val="20"/>
                <w:lang w:eastAsia="ru-RU"/>
              </w:rPr>
            </w:pPr>
            <w:r w:rsidRPr="00DF01EF">
              <w:rPr>
                <w:color w:val="000000"/>
                <w:sz w:val="20"/>
                <w:szCs w:val="20"/>
                <w:lang w:eastAsia="ru-RU"/>
              </w:rPr>
              <w:t xml:space="preserve">Материал: дерево/стекло </w:t>
            </w:r>
          </w:p>
          <w:p w:rsidR="00F74ABE" w:rsidRDefault="00F74ABE" w:rsidP="006D3431">
            <w:pPr>
              <w:pStyle w:val="affffc"/>
              <w:rPr>
                <w:color w:val="000000"/>
                <w:sz w:val="20"/>
                <w:szCs w:val="20"/>
                <w:lang w:eastAsia="ru-RU"/>
              </w:rPr>
            </w:pPr>
            <w:r w:rsidRPr="00DF01EF">
              <w:rPr>
                <w:color w:val="000000"/>
                <w:sz w:val="20"/>
                <w:szCs w:val="20"/>
                <w:lang w:eastAsia="ru-RU"/>
              </w:rPr>
              <w:t>Цвет: клен</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Default="00F74ABE" w:rsidP="006D3431">
            <w:pPr>
              <w:jc w:val="center"/>
              <w:rPr>
                <w:color w:val="000000"/>
                <w:sz w:val="20"/>
                <w:szCs w:val="20"/>
              </w:rPr>
            </w:pPr>
            <w:r>
              <w:rPr>
                <w:color w:val="000000"/>
                <w:sz w:val="20"/>
                <w:szCs w:val="20"/>
              </w:rPr>
              <w:t>12</w:t>
            </w:r>
          </w:p>
        </w:tc>
      </w:tr>
      <w:tr w:rsidR="00F74ABE" w:rsidTr="00F74ABE">
        <w:trPr>
          <w:trHeight w:val="27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7</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Default="00F74ABE" w:rsidP="006D3431">
            <w:pPr>
              <w:pStyle w:val="affffc"/>
              <w:rPr>
                <w:color w:val="000000"/>
                <w:sz w:val="20"/>
                <w:szCs w:val="20"/>
                <w:lang w:eastAsia="ru-RU"/>
              </w:rPr>
            </w:pPr>
            <w:r w:rsidRPr="0049783C">
              <w:rPr>
                <w:color w:val="000000"/>
                <w:sz w:val="20"/>
                <w:szCs w:val="20"/>
                <w:lang w:eastAsia="ru-RU"/>
              </w:rPr>
              <w:t>Подставка для цветов на 3 горшка.</w:t>
            </w:r>
          </w:p>
        </w:tc>
        <w:tc>
          <w:tcPr>
            <w:tcW w:w="5812" w:type="dxa"/>
            <w:tcBorders>
              <w:top w:val="single" w:sz="4" w:space="0" w:color="auto"/>
              <w:left w:val="nil"/>
              <w:bottom w:val="single" w:sz="4" w:space="0" w:color="auto"/>
              <w:right w:val="single" w:sz="4" w:space="0" w:color="auto"/>
            </w:tcBorders>
            <w:shd w:val="clear" w:color="auto" w:fill="auto"/>
            <w:vAlign w:val="center"/>
          </w:tcPr>
          <w:p w:rsidR="00F74ABE" w:rsidRPr="0049783C" w:rsidRDefault="00F74ABE" w:rsidP="006D3431">
            <w:pPr>
              <w:pStyle w:val="affffc"/>
              <w:rPr>
                <w:color w:val="000000"/>
                <w:sz w:val="20"/>
                <w:szCs w:val="20"/>
                <w:lang w:eastAsia="ru-RU"/>
              </w:rPr>
            </w:pPr>
            <w:r w:rsidRPr="0049783C">
              <w:rPr>
                <w:color w:val="000000"/>
                <w:sz w:val="20"/>
                <w:szCs w:val="20"/>
                <w:lang w:eastAsia="ru-RU"/>
              </w:rPr>
              <w:t>Металлический каркас окрашен в медный цвет.</w:t>
            </w:r>
          </w:p>
          <w:p w:rsidR="00F74ABE" w:rsidRPr="0049783C" w:rsidRDefault="00F74ABE" w:rsidP="006D3431">
            <w:pPr>
              <w:pStyle w:val="affffc"/>
              <w:rPr>
                <w:color w:val="000000"/>
                <w:sz w:val="20"/>
                <w:szCs w:val="20"/>
                <w:lang w:eastAsia="ru-RU"/>
              </w:rPr>
            </w:pPr>
            <w:r w:rsidRPr="0049783C">
              <w:rPr>
                <w:color w:val="000000"/>
                <w:sz w:val="20"/>
                <w:szCs w:val="20"/>
                <w:lang w:eastAsia="ru-RU"/>
              </w:rPr>
              <w:t xml:space="preserve">Количество кашпо: 3 </w:t>
            </w:r>
          </w:p>
          <w:p w:rsidR="00F74ABE" w:rsidRPr="0049783C" w:rsidRDefault="00F74ABE" w:rsidP="006D3431">
            <w:pPr>
              <w:pStyle w:val="affffc"/>
              <w:rPr>
                <w:color w:val="000000"/>
                <w:sz w:val="20"/>
                <w:szCs w:val="20"/>
                <w:lang w:eastAsia="ru-RU"/>
              </w:rPr>
            </w:pPr>
            <w:r w:rsidRPr="0049783C">
              <w:rPr>
                <w:color w:val="000000"/>
                <w:sz w:val="20"/>
                <w:szCs w:val="20"/>
                <w:lang w:eastAsia="ru-RU"/>
              </w:rPr>
              <w:t xml:space="preserve">Материал каркаса: металл </w:t>
            </w:r>
          </w:p>
          <w:p w:rsidR="00F74ABE" w:rsidRDefault="00F74ABE" w:rsidP="006D3431">
            <w:pPr>
              <w:pStyle w:val="affffc"/>
              <w:rPr>
                <w:color w:val="000000"/>
                <w:sz w:val="20"/>
                <w:szCs w:val="20"/>
                <w:lang w:eastAsia="ru-RU"/>
              </w:rPr>
            </w:pPr>
            <w:r w:rsidRPr="0049783C">
              <w:rPr>
                <w:color w:val="000000"/>
                <w:sz w:val="20"/>
                <w:szCs w:val="20"/>
                <w:lang w:eastAsia="ru-RU"/>
              </w:rPr>
              <w:t xml:space="preserve">Цвет каркаса: медь </w:t>
            </w:r>
          </w:p>
          <w:p w:rsidR="00F74ABE" w:rsidRPr="0049783C" w:rsidRDefault="00F74ABE" w:rsidP="006D3431">
            <w:pPr>
              <w:pStyle w:val="affffc"/>
              <w:rPr>
                <w:color w:val="000000"/>
                <w:sz w:val="20"/>
                <w:szCs w:val="20"/>
                <w:lang w:eastAsia="ru-RU"/>
              </w:rPr>
            </w:pPr>
            <w:r>
              <w:rPr>
                <w:color w:val="000000"/>
                <w:sz w:val="20"/>
                <w:szCs w:val="20"/>
                <w:lang w:eastAsia="ru-RU"/>
              </w:rPr>
              <w:t xml:space="preserve">Тип: 3-х </w:t>
            </w:r>
            <w:proofErr w:type="gramStart"/>
            <w:r>
              <w:rPr>
                <w:color w:val="000000"/>
                <w:sz w:val="20"/>
                <w:szCs w:val="20"/>
                <w:lang w:eastAsia="ru-RU"/>
              </w:rPr>
              <w:t>уровневая</w:t>
            </w:r>
            <w:proofErr w:type="gramEnd"/>
          </w:p>
          <w:p w:rsidR="00F74ABE" w:rsidRDefault="00F74ABE" w:rsidP="006D3431">
            <w:pPr>
              <w:pStyle w:val="affffc"/>
              <w:rPr>
                <w:color w:val="000000"/>
                <w:sz w:val="20"/>
                <w:szCs w:val="20"/>
                <w:lang w:eastAsia="ru-RU"/>
              </w:rPr>
            </w:pPr>
            <w:r w:rsidRPr="0049783C">
              <w:rPr>
                <w:color w:val="000000"/>
                <w:sz w:val="20"/>
                <w:szCs w:val="20"/>
                <w:lang w:eastAsia="ru-RU"/>
              </w:rPr>
              <w:t xml:space="preserve">Высота (Габарит Y): </w:t>
            </w:r>
            <w:r>
              <w:rPr>
                <w:color w:val="000000"/>
                <w:sz w:val="20"/>
                <w:szCs w:val="20"/>
                <w:lang w:eastAsia="ru-RU"/>
              </w:rPr>
              <w:t xml:space="preserve"> </w:t>
            </w:r>
            <w:r w:rsidRPr="0049783C">
              <w:rPr>
                <w:color w:val="000000"/>
                <w:sz w:val="20"/>
                <w:szCs w:val="20"/>
                <w:lang w:eastAsia="ru-RU"/>
              </w:rPr>
              <w:t>800 м</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Default="00F74ABE" w:rsidP="006D3431">
            <w:pPr>
              <w:jc w:val="center"/>
              <w:rPr>
                <w:color w:val="000000"/>
                <w:sz w:val="20"/>
                <w:szCs w:val="20"/>
              </w:rPr>
            </w:pPr>
            <w:r>
              <w:rPr>
                <w:color w:val="000000"/>
                <w:sz w:val="20"/>
                <w:szCs w:val="20"/>
              </w:rPr>
              <w:t>5</w:t>
            </w:r>
          </w:p>
        </w:tc>
      </w:tr>
      <w:tr w:rsidR="00F74ABE" w:rsidTr="00F74ABE">
        <w:trPr>
          <w:trHeight w:val="25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8</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Default="00F74ABE" w:rsidP="006D3431">
            <w:pPr>
              <w:pStyle w:val="affffc"/>
              <w:rPr>
                <w:color w:val="000000"/>
                <w:sz w:val="20"/>
                <w:szCs w:val="20"/>
                <w:lang w:eastAsia="ru-RU"/>
              </w:rPr>
            </w:pPr>
            <w:r>
              <w:rPr>
                <w:color w:val="000000"/>
                <w:sz w:val="20"/>
                <w:szCs w:val="20"/>
                <w:lang w:eastAsia="ru-RU"/>
              </w:rPr>
              <w:t>Зеркало навесное</w:t>
            </w:r>
          </w:p>
        </w:tc>
        <w:tc>
          <w:tcPr>
            <w:tcW w:w="5812" w:type="dxa"/>
            <w:tcBorders>
              <w:top w:val="single" w:sz="4" w:space="0" w:color="auto"/>
              <w:left w:val="nil"/>
              <w:bottom w:val="single" w:sz="4" w:space="0" w:color="auto"/>
              <w:right w:val="single" w:sz="4" w:space="0" w:color="auto"/>
            </w:tcBorders>
            <w:shd w:val="clear" w:color="auto" w:fill="auto"/>
            <w:vAlign w:val="center"/>
          </w:tcPr>
          <w:p w:rsidR="00F74ABE" w:rsidRPr="00B004C5" w:rsidRDefault="00F74ABE" w:rsidP="006D3431">
            <w:pPr>
              <w:pStyle w:val="affffc"/>
              <w:rPr>
                <w:color w:val="000000"/>
                <w:sz w:val="20"/>
                <w:szCs w:val="20"/>
                <w:lang w:eastAsia="ru-RU"/>
              </w:rPr>
            </w:pPr>
            <w:r w:rsidRPr="00BB2B73">
              <w:rPr>
                <w:color w:val="000000"/>
                <w:sz w:val="20"/>
                <w:szCs w:val="20"/>
                <w:lang w:eastAsia="ru-RU"/>
              </w:rPr>
              <w:t xml:space="preserve">Материал каркаса: стекло </w:t>
            </w:r>
          </w:p>
          <w:p w:rsidR="00F74ABE" w:rsidRPr="00B004C5" w:rsidRDefault="00F74ABE" w:rsidP="006D3431">
            <w:pPr>
              <w:pStyle w:val="affffc"/>
              <w:rPr>
                <w:color w:val="000000"/>
                <w:sz w:val="20"/>
                <w:szCs w:val="20"/>
                <w:lang w:eastAsia="ru-RU"/>
              </w:rPr>
            </w:pPr>
            <w:r w:rsidRPr="00BB2B73">
              <w:rPr>
                <w:color w:val="000000"/>
                <w:sz w:val="20"/>
                <w:szCs w:val="20"/>
                <w:lang w:eastAsia="ru-RU"/>
              </w:rPr>
              <w:t xml:space="preserve">Форма полотна: круг </w:t>
            </w:r>
          </w:p>
          <w:p w:rsidR="00F74ABE" w:rsidRPr="00B004C5" w:rsidRDefault="00F74ABE" w:rsidP="006D3431">
            <w:pPr>
              <w:pStyle w:val="affffc"/>
              <w:rPr>
                <w:color w:val="000000"/>
                <w:sz w:val="20"/>
                <w:szCs w:val="20"/>
                <w:lang w:eastAsia="ru-RU"/>
              </w:rPr>
            </w:pPr>
            <w:r w:rsidRPr="00BB2B73">
              <w:rPr>
                <w:color w:val="000000"/>
                <w:sz w:val="20"/>
                <w:szCs w:val="20"/>
                <w:lang w:eastAsia="ru-RU"/>
              </w:rPr>
              <w:t xml:space="preserve">Цвет каркаса: прозрачный </w:t>
            </w:r>
          </w:p>
          <w:p w:rsidR="00F74ABE" w:rsidRPr="00B004C5" w:rsidRDefault="00F74ABE" w:rsidP="006D3431">
            <w:pPr>
              <w:pStyle w:val="affffc"/>
              <w:rPr>
                <w:color w:val="000000"/>
                <w:sz w:val="20"/>
                <w:szCs w:val="20"/>
                <w:lang w:eastAsia="ru-RU"/>
              </w:rPr>
            </w:pPr>
            <w:r w:rsidRPr="00BB2B73">
              <w:rPr>
                <w:color w:val="000000"/>
                <w:sz w:val="20"/>
                <w:szCs w:val="20"/>
                <w:lang w:eastAsia="ru-RU"/>
              </w:rPr>
              <w:t xml:space="preserve">Высота (Габарит Y): 475 </w:t>
            </w:r>
            <w:r w:rsidRPr="00B004C5">
              <w:rPr>
                <w:color w:val="000000"/>
                <w:sz w:val="20"/>
                <w:szCs w:val="20"/>
                <w:lang w:eastAsia="ru-RU"/>
              </w:rPr>
              <w:t>мм</w:t>
            </w:r>
            <w:r w:rsidRPr="00BB2B73">
              <w:rPr>
                <w:color w:val="000000"/>
                <w:sz w:val="20"/>
                <w:szCs w:val="20"/>
                <w:lang w:eastAsia="ru-RU"/>
              </w:rPr>
              <w:t xml:space="preserve"> </w:t>
            </w:r>
          </w:p>
          <w:p w:rsidR="00F74ABE" w:rsidRPr="00BB2B73" w:rsidRDefault="00F74ABE" w:rsidP="006D3431">
            <w:pPr>
              <w:pStyle w:val="affffc"/>
              <w:rPr>
                <w:color w:val="000000"/>
                <w:sz w:val="20"/>
                <w:szCs w:val="20"/>
                <w:lang w:eastAsia="ru-RU"/>
              </w:rPr>
            </w:pPr>
            <w:r w:rsidRPr="00BB2B73">
              <w:rPr>
                <w:color w:val="000000"/>
                <w:sz w:val="20"/>
                <w:szCs w:val="20"/>
                <w:lang w:eastAsia="ru-RU"/>
              </w:rPr>
              <w:t xml:space="preserve">Ширина (Габарит X): 475 </w:t>
            </w:r>
            <w:r w:rsidRPr="00B004C5">
              <w:rPr>
                <w:color w:val="000000"/>
                <w:sz w:val="20"/>
                <w:szCs w:val="20"/>
                <w:lang w:eastAsia="ru-RU"/>
              </w:rPr>
              <w:t>мм</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Default="00F74ABE" w:rsidP="006D3431">
            <w:pPr>
              <w:jc w:val="center"/>
              <w:rPr>
                <w:color w:val="000000"/>
                <w:sz w:val="20"/>
                <w:szCs w:val="20"/>
              </w:rPr>
            </w:pPr>
            <w:r>
              <w:rPr>
                <w:color w:val="000000"/>
                <w:sz w:val="20"/>
                <w:szCs w:val="20"/>
              </w:rPr>
              <w:t>4</w:t>
            </w:r>
          </w:p>
        </w:tc>
      </w:tr>
      <w:tr w:rsidR="00F74ABE" w:rsidTr="00F74ABE">
        <w:trPr>
          <w:trHeight w:val="31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9</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Default="00F74ABE" w:rsidP="006D3431">
            <w:pPr>
              <w:pStyle w:val="affffc"/>
              <w:rPr>
                <w:color w:val="000000"/>
                <w:sz w:val="20"/>
                <w:szCs w:val="20"/>
                <w:lang w:eastAsia="ru-RU"/>
              </w:rPr>
            </w:pPr>
            <w:r>
              <w:rPr>
                <w:color w:val="000000"/>
                <w:sz w:val="20"/>
                <w:szCs w:val="20"/>
                <w:lang w:eastAsia="ru-RU"/>
              </w:rPr>
              <w:t>Искусственное растение</w:t>
            </w:r>
          </w:p>
        </w:tc>
        <w:tc>
          <w:tcPr>
            <w:tcW w:w="5812" w:type="dxa"/>
            <w:tcBorders>
              <w:top w:val="single" w:sz="4" w:space="0" w:color="auto"/>
              <w:left w:val="nil"/>
              <w:bottom w:val="single" w:sz="4" w:space="0" w:color="auto"/>
              <w:right w:val="single" w:sz="4" w:space="0" w:color="auto"/>
            </w:tcBorders>
            <w:shd w:val="clear" w:color="auto" w:fill="auto"/>
            <w:vAlign w:val="center"/>
          </w:tcPr>
          <w:p w:rsidR="00F74ABE" w:rsidRDefault="00F74ABE" w:rsidP="006D3431">
            <w:pPr>
              <w:pStyle w:val="affffc"/>
              <w:rPr>
                <w:color w:val="000000"/>
                <w:sz w:val="20"/>
                <w:szCs w:val="20"/>
                <w:lang w:eastAsia="ru-RU"/>
              </w:rPr>
            </w:pPr>
            <w:r>
              <w:rPr>
                <w:color w:val="000000"/>
                <w:sz w:val="20"/>
                <w:szCs w:val="20"/>
                <w:lang w:eastAsia="ru-RU"/>
              </w:rPr>
              <w:t>Фикус искусственный.</w:t>
            </w:r>
          </w:p>
          <w:p w:rsidR="00F74ABE" w:rsidRDefault="00F74ABE" w:rsidP="006D3431">
            <w:pPr>
              <w:pStyle w:val="affffc"/>
              <w:rPr>
                <w:color w:val="000000"/>
                <w:sz w:val="20"/>
                <w:szCs w:val="20"/>
                <w:lang w:eastAsia="ru-RU"/>
              </w:rPr>
            </w:pPr>
            <w:r w:rsidRPr="00B004C5">
              <w:rPr>
                <w:color w:val="000000"/>
                <w:sz w:val="20"/>
                <w:szCs w:val="20"/>
                <w:lang w:eastAsia="ru-RU"/>
              </w:rPr>
              <w:t xml:space="preserve">Растение имеет правильную пышную крону насыщенно-зеленого цвета и натуральный ствол из переплетения лиан. Каждый листочек искусственного фикуса </w:t>
            </w:r>
            <w:proofErr w:type="spellStart"/>
            <w:r w:rsidRPr="00B004C5">
              <w:rPr>
                <w:color w:val="000000"/>
                <w:sz w:val="20"/>
                <w:szCs w:val="20"/>
                <w:lang w:eastAsia="ru-RU"/>
              </w:rPr>
              <w:t>Бенжамина</w:t>
            </w:r>
            <w:proofErr w:type="spellEnd"/>
            <w:r w:rsidRPr="00B004C5">
              <w:rPr>
                <w:color w:val="000000"/>
                <w:sz w:val="20"/>
                <w:szCs w:val="20"/>
                <w:lang w:eastAsia="ru-RU"/>
              </w:rPr>
              <w:t xml:space="preserve">  в точности повторяет листву живого фикуса.  </w:t>
            </w:r>
          </w:p>
          <w:p w:rsidR="00F74ABE" w:rsidRDefault="00F74ABE" w:rsidP="006D3431">
            <w:pPr>
              <w:pStyle w:val="affffc"/>
              <w:rPr>
                <w:color w:val="000000"/>
                <w:sz w:val="20"/>
                <w:szCs w:val="20"/>
                <w:lang w:eastAsia="ru-RU"/>
              </w:rPr>
            </w:pPr>
            <w:r>
              <w:rPr>
                <w:color w:val="000000"/>
                <w:sz w:val="20"/>
                <w:szCs w:val="20"/>
                <w:lang w:eastAsia="ru-RU"/>
              </w:rPr>
              <w:t>Высота: 180 см</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Default="00F74ABE" w:rsidP="006D3431">
            <w:pPr>
              <w:jc w:val="center"/>
              <w:rPr>
                <w:color w:val="000000"/>
                <w:sz w:val="20"/>
                <w:szCs w:val="20"/>
              </w:rPr>
            </w:pPr>
            <w:r>
              <w:rPr>
                <w:color w:val="000000"/>
                <w:sz w:val="20"/>
                <w:szCs w:val="20"/>
              </w:rPr>
              <w:t>1</w:t>
            </w:r>
          </w:p>
        </w:tc>
      </w:tr>
      <w:tr w:rsidR="00F74ABE" w:rsidTr="00F74ABE">
        <w:trPr>
          <w:trHeight w:val="31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10</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Default="00F74ABE" w:rsidP="006D3431">
            <w:pPr>
              <w:pStyle w:val="affffc"/>
              <w:rPr>
                <w:color w:val="000000"/>
                <w:sz w:val="20"/>
                <w:szCs w:val="20"/>
                <w:lang w:eastAsia="ru-RU"/>
              </w:rPr>
            </w:pPr>
            <w:r w:rsidRPr="002774C9">
              <w:rPr>
                <w:color w:val="000000"/>
                <w:sz w:val="20"/>
                <w:szCs w:val="20"/>
                <w:lang w:eastAsia="ru-RU"/>
              </w:rPr>
              <w:t>Жалюзи вертикальные</w:t>
            </w:r>
          </w:p>
        </w:tc>
        <w:tc>
          <w:tcPr>
            <w:tcW w:w="5812" w:type="dxa"/>
            <w:tcBorders>
              <w:top w:val="single" w:sz="4" w:space="0" w:color="auto"/>
              <w:left w:val="nil"/>
              <w:bottom w:val="single" w:sz="4" w:space="0" w:color="auto"/>
              <w:right w:val="single" w:sz="4" w:space="0" w:color="auto"/>
            </w:tcBorders>
            <w:shd w:val="clear" w:color="auto" w:fill="auto"/>
            <w:vAlign w:val="center"/>
          </w:tcPr>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Жалюзи вертикальные тканевые; </w:t>
            </w:r>
          </w:p>
          <w:p w:rsidR="00F74ABE" w:rsidRPr="002774C9" w:rsidRDefault="00F74ABE" w:rsidP="006D3431">
            <w:pPr>
              <w:pStyle w:val="affffc"/>
              <w:rPr>
                <w:color w:val="000000"/>
                <w:sz w:val="20"/>
                <w:szCs w:val="20"/>
                <w:lang w:eastAsia="ru-RU"/>
              </w:rPr>
            </w:pPr>
            <w:r w:rsidRPr="002774C9">
              <w:rPr>
                <w:color w:val="000000"/>
                <w:sz w:val="20"/>
                <w:szCs w:val="20"/>
                <w:lang w:eastAsia="ru-RU"/>
              </w:rPr>
              <w:t>Размеры изделия: ширина – 1400 мм, высота – 1500 мм.</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Тип крепления – </w:t>
            </w:r>
            <w:proofErr w:type="gramStart"/>
            <w:r w:rsidRPr="002774C9">
              <w:rPr>
                <w:color w:val="000000"/>
                <w:sz w:val="20"/>
                <w:szCs w:val="20"/>
                <w:lang w:eastAsia="ru-RU"/>
              </w:rPr>
              <w:t>стеновое</w:t>
            </w:r>
            <w:proofErr w:type="gramEnd"/>
            <w:r w:rsidRPr="002774C9">
              <w:rPr>
                <w:color w:val="000000"/>
                <w:sz w:val="20"/>
                <w:szCs w:val="20"/>
                <w:lang w:eastAsia="ru-RU"/>
              </w:rPr>
              <w:t>.</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Настенный кронштейн с защелкой для крепления. </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Наличие в карнизе бегунков, к которым крепятся </w:t>
            </w:r>
            <w:proofErr w:type="spellStart"/>
            <w:r w:rsidRPr="002774C9">
              <w:rPr>
                <w:color w:val="000000"/>
                <w:sz w:val="20"/>
                <w:szCs w:val="20"/>
                <w:lang w:eastAsia="ru-RU"/>
              </w:rPr>
              <w:t>ламеледержатели</w:t>
            </w:r>
            <w:proofErr w:type="spellEnd"/>
            <w:r w:rsidRPr="002774C9">
              <w:rPr>
                <w:color w:val="000000"/>
                <w:sz w:val="20"/>
                <w:szCs w:val="20"/>
                <w:lang w:eastAsia="ru-RU"/>
              </w:rPr>
              <w:t>.</w:t>
            </w:r>
          </w:p>
          <w:p w:rsidR="00F74ABE" w:rsidRPr="002774C9" w:rsidRDefault="00F74ABE" w:rsidP="006D3431">
            <w:pPr>
              <w:pStyle w:val="affffc"/>
              <w:rPr>
                <w:color w:val="000000"/>
                <w:sz w:val="20"/>
                <w:szCs w:val="20"/>
                <w:lang w:eastAsia="ru-RU"/>
              </w:rPr>
            </w:pPr>
            <w:r w:rsidRPr="002774C9">
              <w:rPr>
                <w:color w:val="000000"/>
                <w:sz w:val="20"/>
                <w:szCs w:val="20"/>
                <w:lang w:eastAsia="ru-RU"/>
              </w:rPr>
              <w:t>Наличие цепочки управления для разворачивания ламелей, и шнура (веревка) управления для раздвигания и сдвигания ламели.</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Наличие нижней цепочки и нижних грузиков. </w:t>
            </w:r>
          </w:p>
          <w:p w:rsidR="00F74ABE" w:rsidRPr="002774C9" w:rsidRDefault="00F74ABE" w:rsidP="006D3431">
            <w:pPr>
              <w:pStyle w:val="affffc"/>
              <w:rPr>
                <w:color w:val="000000"/>
                <w:sz w:val="20"/>
                <w:szCs w:val="20"/>
                <w:lang w:eastAsia="ru-RU"/>
              </w:rPr>
            </w:pPr>
            <w:r w:rsidRPr="002774C9">
              <w:rPr>
                <w:color w:val="000000"/>
                <w:sz w:val="20"/>
                <w:szCs w:val="20"/>
                <w:lang w:eastAsia="ru-RU"/>
              </w:rPr>
              <w:t>Ширина одной ламели 89 мм</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Ламели тканевые, светозащитная плотность 30%. </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Состав: 100% полиэстер. </w:t>
            </w:r>
          </w:p>
          <w:p w:rsidR="00F74ABE" w:rsidRPr="002774C9" w:rsidRDefault="00F74ABE" w:rsidP="006D3431">
            <w:pPr>
              <w:pStyle w:val="affffc"/>
              <w:rPr>
                <w:color w:val="000000"/>
                <w:sz w:val="20"/>
                <w:szCs w:val="20"/>
                <w:lang w:eastAsia="ru-RU"/>
              </w:rPr>
            </w:pPr>
            <w:r w:rsidRPr="002774C9">
              <w:rPr>
                <w:color w:val="000000"/>
                <w:sz w:val="20"/>
                <w:szCs w:val="20"/>
                <w:lang w:eastAsia="ru-RU"/>
              </w:rPr>
              <w:t>Цвет ламели – Светлый бежевый.</w:t>
            </w:r>
          </w:p>
          <w:p w:rsidR="00F74ABE" w:rsidRPr="002774C9" w:rsidRDefault="00F74ABE" w:rsidP="006D3431">
            <w:pPr>
              <w:pStyle w:val="affffc"/>
              <w:rPr>
                <w:color w:val="000000"/>
                <w:sz w:val="20"/>
                <w:szCs w:val="20"/>
                <w:lang w:eastAsia="ru-RU"/>
              </w:rPr>
            </w:pPr>
            <w:r w:rsidRPr="002774C9">
              <w:rPr>
                <w:color w:val="000000"/>
                <w:sz w:val="20"/>
                <w:szCs w:val="20"/>
                <w:lang w:eastAsia="ru-RU"/>
              </w:rPr>
              <w:t>Обработка:  Антибактериальная, пылеотталкивающая пропитка.</w:t>
            </w:r>
          </w:p>
          <w:p w:rsidR="00F74ABE" w:rsidRPr="002774C9" w:rsidRDefault="00F74ABE" w:rsidP="006D3431">
            <w:pPr>
              <w:pStyle w:val="affffc"/>
              <w:rPr>
                <w:color w:val="000000"/>
                <w:sz w:val="20"/>
                <w:szCs w:val="20"/>
                <w:lang w:eastAsia="ru-RU"/>
              </w:rPr>
            </w:pPr>
            <w:r w:rsidRPr="002774C9">
              <w:rPr>
                <w:color w:val="000000"/>
                <w:sz w:val="20"/>
                <w:szCs w:val="20"/>
                <w:lang w:eastAsia="ru-RU"/>
              </w:rPr>
              <w:t>Сохранение цвета под воздействием лучей солнца.</w:t>
            </w:r>
          </w:p>
          <w:p w:rsidR="00F74ABE" w:rsidRPr="002774C9" w:rsidRDefault="00F74ABE" w:rsidP="006D3431">
            <w:pPr>
              <w:pStyle w:val="affffc"/>
              <w:rPr>
                <w:color w:val="000000"/>
                <w:sz w:val="20"/>
                <w:szCs w:val="20"/>
                <w:lang w:eastAsia="ru-RU"/>
              </w:rPr>
            </w:pPr>
            <w:r w:rsidRPr="002774C9">
              <w:rPr>
                <w:color w:val="000000"/>
                <w:sz w:val="20"/>
                <w:szCs w:val="20"/>
                <w:lang w:eastAsia="ru-RU"/>
              </w:rPr>
              <w:t>Устойчивость к загрязнениям</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Не </w:t>
            </w:r>
            <w:proofErr w:type="gramStart"/>
            <w:r w:rsidRPr="002774C9">
              <w:rPr>
                <w:color w:val="000000"/>
                <w:sz w:val="20"/>
                <w:szCs w:val="20"/>
                <w:lang w:eastAsia="ru-RU"/>
              </w:rPr>
              <w:t>токсичны</w:t>
            </w:r>
            <w:proofErr w:type="gramEnd"/>
            <w:r w:rsidRPr="002774C9">
              <w:rPr>
                <w:color w:val="000000"/>
                <w:sz w:val="20"/>
                <w:szCs w:val="20"/>
                <w:lang w:eastAsia="ru-RU"/>
              </w:rPr>
              <w:t>, в том числе при воздействии огня.</w:t>
            </w:r>
          </w:p>
          <w:p w:rsidR="00F74ABE" w:rsidRDefault="00F74ABE" w:rsidP="006D3431">
            <w:pPr>
              <w:pStyle w:val="affffc"/>
              <w:rPr>
                <w:color w:val="000000"/>
                <w:sz w:val="20"/>
                <w:szCs w:val="20"/>
                <w:lang w:eastAsia="ru-RU"/>
              </w:rPr>
            </w:pPr>
            <w:r>
              <w:rPr>
                <w:color w:val="000000"/>
                <w:sz w:val="20"/>
                <w:szCs w:val="20"/>
                <w:lang w:eastAsia="ru-RU"/>
              </w:rPr>
              <w:t>Комплект состоит:</w:t>
            </w:r>
          </w:p>
          <w:p w:rsidR="00F74ABE" w:rsidRPr="002774C9" w:rsidRDefault="00F74ABE" w:rsidP="006D3431">
            <w:pPr>
              <w:pStyle w:val="affffc"/>
              <w:rPr>
                <w:color w:val="000000"/>
                <w:sz w:val="20"/>
                <w:szCs w:val="20"/>
                <w:lang w:eastAsia="ru-RU"/>
              </w:rPr>
            </w:pPr>
            <w:r w:rsidRPr="002774C9">
              <w:rPr>
                <w:color w:val="000000"/>
                <w:sz w:val="20"/>
                <w:szCs w:val="20"/>
                <w:lang w:eastAsia="ru-RU"/>
              </w:rPr>
              <w:t>карниз – 1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 xml:space="preserve">ламели – </w:t>
            </w:r>
            <w:r>
              <w:rPr>
                <w:color w:val="000000"/>
                <w:sz w:val="20"/>
                <w:szCs w:val="20"/>
                <w:lang w:eastAsia="ru-RU"/>
              </w:rPr>
              <w:t>17</w:t>
            </w:r>
            <w:r w:rsidRPr="002774C9">
              <w:rPr>
                <w:color w:val="000000"/>
                <w:sz w:val="20"/>
                <w:szCs w:val="20"/>
                <w:lang w:eastAsia="ru-RU"/>
              </w:rPr>
              <w:t xml:space="preserve">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белая пластиковая  цепочка нижняя – 1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стеновые кронштейны – 2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шнур управления – белый – 1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белая пластиковая цепочка управления – 1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отвесы на шнур управления – 1 шт.;</w:t>
            </w:r>
          </w:p>
          <w:p w:rsidR="00F74ABE" w:rsidRPr="002774C9" w:rsidRDefault="00F74ABE" w:rsidP="006D3431">
            <w:pPr>
              <w:pStyle w:val="affffc"/>
              <w:rPr>
                <w:color w:val="000000"/>
                <w:sz w:val="20"/>
                <w:szCs w:val="20"/>
                <w:lang w:eastAsia="ru-RU"/>
              </w:rPr>
            </w:pPr>
            <w:r w:rsidRPr="002774C9">
              <w:rPr>
                <w:color w:val="000000"/>
                <w:sz w:val="20"/>
                <w:szCs w:val="20"/>
                <w:lang w:eastAsia="ru-RU"/>
              </w:rPr>
              <w:t>дюбели и шурупы – по 2 шт.</w:t>
            </w:r>
          </w:p>
          <w:p w:rsidR="00F74ABE" w:rsidRPr="002774C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Pr>
                <w:color w:val="000000"/>
                <w:sz w:val="20"/>
                <w:szCs w:val="20"/>
              </w:rPr>
              <w:t>комплект</w:t>
            </w:r>
          </w:p>
        </w:tc>
        <w:tc>
          <w:tcPr>
            <w:tcW w:w="850" w:type="dxa"/>
            <w:tcBorders>
              <w:top w:val="single" w:sz="4" w:space="0" w:color="auto"/>
              <w:left w:val="nil"/>
              <w:bottom w:val="single" w:sz="4" w:space="0" w:color="auto"/>
              <w:right w:val="single" w:sz="4" w:space="0" w:color="auto"/>
            </w:tcBorders>
            <w:vAlign w:val="center"/>
          </w:tcPr>
          <w:p w:rsidR="00F74ABE" w:rsidRDefault="00F74ABE" w:rsidP="006D3431">
            <w:pPr>
              <w:jc w:val="center"/>
              <w:rPr>
                <w:color w:val="000000"/>
                <w:sz w:val="20"/>
                <w:szCs w:val="20"/>
              </w:rPr>
            </w:pPr>
            <w:r>
              <w:rPr>
                <w:color w:val="000000"/>
                <w:sz w:val="20"/>
                <w:szCs w:val="20"/>
              </w:rPr>
              <w:t>8</w:t>
            </w:r>
          </w:p>
        </w:tc>
      </w:tr>
      <w:tr w:rsidR="00F74ABE" w:rsidRPr="00D858EE" w:rsidTr="00F74ABE">
        <w:trPr>
          <w:trHeight w:val="34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11</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w:t>
            </w:r>
            <w:proofErr w:type="spellStart"/>
            <w:proofErr w:type="gramStart"/>
            <w:r w:rsidRPr="00215A29">
              <w:rPr>
                <w:color w:val="000000"/>
                <w:sz w:val="20"/>
                <w:szCs w:val="20"/>
                <w:lang w:eastAsia="ru-RU"/>
              </w:rPr>
              <w:t>C</w:t>
            </w:r>
            <w:proofErr w:type="gramEnd"/>
            <w:r w:rsidRPr="00215A29">
              <w:rPr>
                <w:color w:val="000000"/>
                <w:sz w:val="20"/>
                <w:szCs w:val="20"/>
                <w:lang w:eastAsia="ru-RU"/>
              </w:rPr>
              <w:t>тол</w:t>
            </w:r>
            <w:proofErr w:type="spellEnd"/>
            <w:r w:rsidRPr="00215A29">
              <w:rPr>
                <w:color w:val="000000"/>
                <w:sz w:val="20"/>
                <w:szCs w:val="20"/>
                <w:lang w:eastAsia="ru-RU"/>
              </w:rPr>
              <w:t xml:space="preserve"> криволинейный Правый</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1300х1100х740 мм не более 1500х1300х855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Стол должен  представлять собой единую конструкцию, включающую в себя эргономичную столешницу, две вертикальные стенки, один вертикально установленный </w:t>
            </w:r>
            <w:r w:rsidRPr="00215A29">
              <w:rPr>
                <w:color w:val="000000"/>
                <w:sz w:val="20"/>
                <w:szCs w:val="20"/>
                <w:lang w:eastAsia="ru-RU"/>
              </w:rPr>
              <w:lastRenderedPageBreak/>
              <w:t>горизонтальный щит,  вертикальную стойку.</w:t>
            </w:r>
          </w:p>
          <w:p w:rsidR="00F74ABE" w:rsidRPr="00215A29" w:rsidRDefault="00F74ABE" w:rsidP="006D3431">
            <w:pPr>
              <w:pStyle w:val="affffc"/>
              <w:rPr>
                <w:color w:val="000000"/>
                <w:sz w:val="20"/>
                <w:szCs w:val="20"/>
                <w:lang w:eastAsia="ru-RU"/>
              </w:rPr>
            </w:pPr>
            <w:r w:rsidRPr="00215A29">
              <w:rPr>
                <w:color w:val="000000"/>
                <w:sz w:val="20"/>
                <w:szCs w:val="20"/>
                <w:lang w:eastAsia="ru-RU"/>
              </w:rPr>
              <w:t>Исполнение столешницы: левое;</w:t>
            </w:r>
          </w:p>
          <w:p w:rsidR="00F74ABE" w:rsidRPr="00215A29" w:rsidRDefault="00F74ABE" w:rsidP="006D3431">
            <w:pPr>
              <w:pStyle w:val="affffc"/>
              <w:rPr>
                <w:color w:val="000000"/>
                <w:sz w:val="20"/>
                <w:szCs w:val="20"/>
                <w:lang w:eastAsia="ru-RU"/>
              </w:rPr>
            </w:pPr>
            <w:r w:rsidRPr="00215A29">
              <w:rPr>
                <w:color w:val="000000"/>
                <w:sz w:val="20"/>
                <w:szCs w:val="20"/>
                <w:lang w:eastAsia="ru-RU"/>
              </w:rPr>
              <w:t>Материал: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Толщина столешницы: не менее 22 мм и не более 24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23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lastRenderedPageBreak/>
              <w:t>12</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Стол криволинейный Левый</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1300х1100х740 мм не более 1500х1300х855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F74ABE" w:rsidRPr="00215A29" w:rsidRDefault="00F74ABE" w:rsidP="006D3431">
            <w:pPr>
              <w:pStyle w:val="affffc"/>
              <w:rPr>
                <w:color w:val="000000"/>
                <w:sz w:val="20"/>
                <w:szCs w:val="20"/>
                <w:lang w:eastAsia="ru-RU"/>
              </w:rPr>
            </w:pPr>
            <w:r w:rsidRPr="00215A29">
              <w:rPr>
                <w:color w:val="000000"/>
                <w:sz w:val="20"/>
                <w:szCs w:val="20"/>
                <w:lang w:eastAsia="ru-RU"/>
              </w:rPr>
              <w:t>Исполнение столешницы: левое;</w:t>
            </w:r>
          </w:p>
          <w:p w:rsidR="00F74ABE" w:rsidRPr="00215A29" w:rsidRDefault="00F74ABE" w:rsidP="006D3431">
            <w:pPr>
              <w:pStyle w:val="affffc"/>
              <w:rPr>
                <w:color w:val="000000"/>
                <w:sz w:val="20"/>
                <w:szCs w:val="20"/>
                <w:lang w:eastAsia="ru-RU"/>
              </w:rPr>
            </w:pPr>
            <w:r w:rsidRPr="00215A29">
              <w:rPr>
                <w:color w:val="000000"/>
                <w:sz w:val="20"/>
                <w:szCs w:val="20"/>
                <w:lang w:eastAsia="ru-RU"/>
              </w:rPr>
              <w:t>Материал: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1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13</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Тумба приставная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390х550х710 мм и не более 417х610х765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Тумба приставная должна представлять собой единую конструкцию, включающую в себя крышку, две вертикальные стенки, один вертикально установленный горизонтальный щит, дно. В тумбе должно </w:t>
            </w:r>
            <w:proofErr w:type="spellStart"/>
            <w:r w:rsidRPr="00215A29">
              <w:rPr>
                <w:color w:val="000000"/>
                <w:sz w:val="20"/>
                <w:szCs w:val="20"/>
                <w:lang w:eastAsia="ru-RU"/>
              </w:rPr>
              <w:t>имееться</w:t>
            </w:r>
            <w:proofErr w:type="spellEnd"/>
            <w:r w:rsidRPr="00215A29">
              <w:rPr>
                <w:color w:val="000000"/>
                <w:sz w:val="20"/>
                <w:szCs w:val="20"/>
                <w:lang w:eastAsia="ru-RU"/>
              </w:rPr>
              <w:t xml:space="preserve"> четыре выдвижных ящика, один </w:t>
            </w:r>
            <w:proofErr w:type="gramStart"/>
            <w:r w:rsidRPr="00215A29">
              <w:rPr>
                <w:color w:val="000000"/>
                <w:sz w:val="20"/>
                <w:szCs w:val="20"/>
                <w:lang w:eastAsia="ru-RU"/>
              </w:rPr>
              <w:t>из</w:t>
            </w:r>
            <w:proofErr w:type="gramEnd"/>
            <w:r w:rsidRPr="00215A29">
              <w:rPr>
                <w:color w:val="000000"/>
                <w:sz w:val="20"/>
                <w:szCs w:val="20"/>
                <w:lang w:eastAsia="ru-RU"/>
              </w:rPr>
              <w:t xml:space="preserve"> которых имеет замок.</w:t>
            </w:r>
            <w:r w:rsidRPr="00215A29">
              <w:rPr>
                <w:color w:val="000000"/>
                <w:sz w:val="20"/>
                <w:szCs w:val="20"/>
                <w:lang w:eastAsia="ru-RU"/>
              </w:rPr>
              <w:br/>
              <w:t>Толщина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Направляющие в тумбе – роликовые;</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4</w:t>
            </w:r>
          </w:p>
        </w:tc>
      </w:tr>
      <w:tr w:rsidR="00F74ABE" w:rsidRPr="00D858EE" w:rsidTr="00F74ABE">
        <w:trPr>
          <w:trHeight w:val="31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14</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Приставка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550х350х22 и не более 650х450х22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Приставка должна представлять собой горизонтальную, скругленную столешницу, обработанную кромкой.</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не менее 22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Основной материал: трёхслойное экологически чистое ДСП, </w:t>
            </w:r>
            <w:r w:rsidRPr="00215A29">
              <w:rPr>
                <w:color w:val="000000"/>
                <w:sz w:val="20"/>
                <w:szCs w:val="20"/>
                <w:lang w:eastAsia="ru-RU"/>
              </w:rPr>
              <w:lastRenderedPageBreak/>
              <w:t>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4</w:t>
            </w:r>
          </w:p>
        </w:tc>
      </w:tr>
      <w:tr w:rsidR="00F74ABE" w:rsidRPr="00D858EE" w:rsidTr="00F74ABE">
        <w:trPr>
          <w:trHeight w:val="18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lastRenderedPageBreak/>
              <w:t>15</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Опора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710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w:t>
            </w:r>
            <w:proofErr w:type="gramStart"/>
            <w:r w:rsidRPr="00215A29">
              <w:rPr>
                <w:color w:val="000000"/>
                <w:sz w:val="20"/>
                <w:szCs w:val="20"/>
                <w:lang w:eastAsia="ru-RU"/>
              </w:rPr>
              <w:t>металлическая</w:t>
            </w:r>
            <w:proofErr w:type="gramEnd"/>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proofErr w:type="spellStart"/>
            <w:r w:rsidRPr="00215A29">
              <w:rPr>
                <w:color w:val="000000"/>
                <w:sz w:val="20"/>
                <w:szCs w:val="20"/>
                <w:lang w:eastAsia="ru-RU"/>
              </w:rPr>
              <w:t>аллюминиевый</w:t>
            </w:r>
            <w:proofErr w:type="spellEnd"/>
            <w:r w:rsidRPr="00215A29">
              <w:rPr>
                <w:color w:val="000000"/>
                <w:sz w:val="20"/>
                <w:szCs w:val="20"/>
                <w:lang w:eastAsia="ru-RU"/>
              </w:rPr>
              <w:t xml:space="preserve"> металлик</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4</w:t>
            </w:r>
          </w:p>
        </w:tc>
      </w:tr>
      <w:tr w:rsidR="00F74ABE" w:rsidRPr="00D858EE" w:rsidTr="00F74ABE">
        <w:trPr>
          <w:trHeight w:val="32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16</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700х350х810 мм и не более 790х375х830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Пространство шкафа должно быть разделено на два отделения полкой.</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21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17</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Гардероб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500х350х1950 мм 560х375х1985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дверь с ручкой.</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27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18</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760х350х1950 мм и не более 790х370х1990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две распашные дверцы с ручками.</w:t>
            </w:r>
          </w:p>
          <w:p w:rsidR="00F74ABE" w:rsidRPr="00215A29" w:rsidRDefault="00F74ABE" w:rsidP="006D3431">
            <w:pPr>
              <w:pStyle w:val="affffc"/>
              <w:rPr>
                <w:color w:val="000000"/>
                <w:sz w:val="20"/>
                <w:szCs w:val="20"/>
                <w:lang w:eastAsia="ru-RU"/>
              </w:rPr>
            </w:pPr>
            <w:r w:rsidRPr="00215A29">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Нижнее отделение: полка за двумя распашными щитовыми дверями.</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lastRenderedPageBreak/>
              <w:t xml:space="preserve">Регулируемые опоры шкафа: металлические с пластиковым основанием, диапазон регулировок – до 15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6</w:t>
            </w:r>
          </w:p>
        </w:tc>
      </w:tr>
      <w:tr w:rsidR="00F74ABE" w:rsidRPr="00D858EE" w:rsidTr="00F74ABE">
        <w:trPr>
          <w:trHeight w:val="30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lastRenderedPageBreak/>
              <w:t>19</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390х350х1960 мм и не более 430х375х1985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распашную дверцу с ручкой.</w:t>
            </w:r>
          </w:p>
          <w:p w:rsidR="00F74ABE" w:rsidRPr="00215A29" w:rsidRDefault="00F74ABE" w:rsidP="006D3431">
            <w:pPr>
              <w:pStyle w:val="affffc"/>
              <w:rPr>
                <w:color w:val="000000"/>
                <w:sz w:val="20"/>
                <w:szCs w:val="20"/>
                <w:lang w:eastAsia="ru-RU"/>
              </w:rPr>
            </w:pPr>
            <w:r w:rsidRPr="00215A29">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Нижнее отделение: полка за распашной глухой дверцей. Направление открывания дверцы: </w:t>
            </w:r>
            <w:proofErr w:type="gramStart"/>
            <w:r w:rsidRPr="00215A29">
              <w:rPr>
                <w:color w:val="000000"/>
                <w:sz w:val="20"/>
                <w:szCs w:val="20"/>
                <w:lang w:eastAsia="ru-RU"/>
              </w:rPr>
              <w:t>правая</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w:t>
            </w:r>
          </w:p>
        </w:tc>
      </w:tr>
      <w:tr w:rsidR="00F74ABE" w:rsidRPr="00D858EE" w:rsidTr="00F74ABE">
        <w:trPr>
          <w:trHeight w:val="20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20</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Стол письменный</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1300х710х745 мм и не более 1500х730х765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74ABE" w:rsidRPr="00215A29" w:rsidRDefault="00F74ABE" w:rsidP="006D3431">
            <w:pPr>
              <w:pStyle w:val="affffc"/>
              <w:rPr>
                <w:color w:val="000000"/>
                <w:sz w:val="20"/>
                <w:szCs w:val="20"/>
                <w:lang w:eastAsia="ru-RU"/>
              </w:rPr>
            </w:pPr>
            <w:r w:rsidRPr="00215A29">
              <w:rPr>
                <w:color w:val="000000"/>
                <w:sz w:val="20"/>
                <w:szCs w:val="20"/>
                <w:lang w:eastAsia="ru-RU"/>
              </w:rPr>
              <w:t>Материал: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3</w:t>
            </w:r>
          </w:p>
        </w:tc>
      </w:tr>
      <w:tr w:rsidR="00F74ABE" w:rsidRPr="00D858EE" w:rsidTr="00F74ABE">
        <w:trPr>
          <w:trHeight w:val="22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21</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Стол письменный</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850х550х745 мм и не более 950х650х765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74ABE" w:rsidRPr="00215A29" w:rsidRDefault="00F74ABE" w:rsidP="006D3431">
            <w:pPr>
              <w:pStyle w:val="affffc"/>
              <w:rPr>
                <w:color w:val="000000"/>
                <w:sz w:val="20"/>
                <w:szCs w:val="20"/>
                <w:lang w:eastAsia="ru-RU"/>
              </w:rPr>
            </w:pPr>
            <w:r w:rsidRPr="00215A29">
              <w:rPr>
                <w:color w:val="000000"/>
                <w:sz w:val="20"/>
                <w:szCs w:val="20"/>
                <w:lang w:eastAsia="ru-RU"/>
              </w:rPr>
              <w:t>Материал: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lastRenderedPageBreak/>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3</w:t>
            </w:r>
          </w:p>
        </w:tc>
      </w:tr>
      <w:tr w:rsidR="00F74ABE" w:rsidRPr="00D858EE" w:rsidTr="00F74ABE">
        <w:trPr>
          <w:trHeight w:val="32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lastRenderedPageBreak/>
              <w:t>22</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Тумба </w:t>
            </w:r>
            <w:proofErr w:type="spellStart"/>
            <w:r w:rsidRPr="00215A29">
              <w:rPr>
                <w:color w:val="000000"/>
                <w:sz w:val="20"/>
                <w:szCs w:val="20"/>
                <w:lang w:eastAsia="ru-RU"/>
              </w:rPr>
              <w:t>подкатная</w:t>
            </w:r>
            <w:proofErr w:type="spellEnd"/>
            <w:r w:rsidRPr="00215A29">
              <w:rPr>
                <w:color w:val="000000"/>
                <w:sz w:val="20"/>
                <w:szCs w:val="20"/>
                <w:lang w:eastAsia="ru-RU"/>
              </w:rPr>
              <w:t xml:space="preserve"> 3 </w:t>
            </w:r>
            <w:proofErr w:type="spellStart"/>
            <w:r w:rsidRPr="00215A29">
              <w:rPr>
                <w:color w:val="000000"/>
                <w:sz w:val="20"/>
                <w:szCs w:val="20"/>
                <w:lang w:eastAsia="ru-RU"/>
              </w:rPr>
              <w:t>ящ</w:t>
            </w:r>
            <w:proofErr w:type="spellEnd"/>
            <w:r w:rsidRPr="00215A29">
              <w:rPr>
                <w:color w:val="000000"/>
                <w:sz w:val="20"/>
                <w:szCs w:val="20"/>
                <w:lang w:eastAsia="ru-RU"/>
              </w:rPr>
              <w:t xml:space="preserve">.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400х400х500 мм и не более 420х460х565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Тумба </w:t>
            </w:r>
            <w:proofErr w:type="spellStart"/>
            <w:r w:rsidRPr="00215A29">
              <w:rPr>
                <w:color w:val="000000"/>
                <w:sz w:val="20"/>
                <w:szCs w:val="20"/>
                <w:lang w:eastAsia="ru-RU"/>
              </w:rPr>
              <w:t>подкатная</w:t>
            </w:r>
            <w:proofErr w:type="spellEnd"/>
            <w:r w:rsidRPr="00215A29">
              <w:rPr>
                <w:color w:val="000000"/>
                <w:sz w:val="20"/>
                <w:szCs w:val="20"/>
                <w:lang w:eastAsia="ru-RU"/>
              </w:rPr>
              <w:t xml:space="preserve"> должна представлять собой единую конструкцию, включающую в себя крышку, две вертикальные стенки, заднюю стенку, дно. В тумбе должно быть три выдвижных ящика, один </w:t>
            </w:r>
            <w:proofErr w:type="gramStart"/>
            <w:r w:rsidRPr="00215A29">
              <w:rPr>
                <w:color w:val="000000"/>
                <w:sz w:val="20"/>
                <w:szCs w:val="20"/>
                <w:lang w:eastAsia="ru-RU"/>
              </w:rPr>
              <w:t>из</w:t>
            </w:r>
            <w:proofErr w:type="gramEnd"/>
            <w:r w:rsidRPr="00215A29">
              <w:rPr>
                <w:color w:val="000000"/>
                <w:sz w:val="20"/>
                <w:szCs w:val="20"/>
                <w:lang w:eastAsia="ru-RU"/>
              </w:rPr>
              <w:t xml:space="preserve"> которых имеет замок. </w:t>
            </w:r>
            <w:r w:rsidRPr="00215A29">
              <w:rPr>
                <w:color w:val="000000"/>
                <w:sz w:val="20"/>
                <w:szCs w:val="20"/>
                <w:lang w:eastAsia="ru-RU"/>
              </w:rPr>
              <w:br/>
              <w:t>Толщина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Направляющие в тумбе – роликовые;</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6</w:t>
            </w:r>
          </w:p>
        </w:tc>
      </w:tr>
      <w:tr w:rsidR="00F74ABE" w:rsidRPr="00D858EE" w:rsidTr="00F74ABE">
        <w:trPr>
          <w:trHeight w:val="37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23</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Тумба для оргтехники</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760х550х610 мм и не более 780х640х700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Тумба должна представлять собой единую конструкцию, включающую в себя нижнее и верхнее основание, горизонтальные щиты,  боковые стенки и заднюю </w:t>
            </w:r>
            <w:proofErr w:type="spellStart"/>
            <w:r w:rsidRPr="00215A29">
              <w:rPr>
                <w:color w:val="000000"/>
                <w:sz w:val="20"/>
                <w:szCs w:val="20"/>
                <w:lang w:eastAsia="ru-RU"/>
              </w:rPr>
              <w:t>стенк</w:t>
            </w:r>
            <w:proofErr w:type="spellEnd"/>
            <w:r w:rsidRPr="00215A29">
              <w:rPr>
                <w:color w:val="000000"/>
                <w:sz w:val="20"/>
                <w:szCs w:val="20"/>
                <w:lang w:eastAsia="ru-RU"/>
              </w:rPr>
              <w:t>, две двери.</w:t>
            </w:r>
          </w:p>
          <w:p w:rsidR="00F74ABE" w:rsidRPr="00215A29" w:rsidRDefault="00F74ABE" w:rsidP="006D3431">
            <w:pPr>
              <w:pStyle w:val="affffc"/>
              <w:rPr>
                <w:color w:val="000000"/>
                <w:sz w:val="20"/>
                <w:szCs w:val="20"/>
                <w:lang w:eastAsia="ru-RU"/>
              </w:rPr>
            </w:pPr>
            <w:r w:rsidRPr="00215A29">
              <w:rPr>
                <w:color w:val="000000"/>
                <w:sz w:val="20"/>
                <w:szCs w:val="20"/>
                <w:lang w:eastAsia="ru-RU"/>
              </w:rPr>
              <w:t>Тумба должна иметь верхнее открытое отделение.  Нижнее отделение – с одной полкой за глухими распашными дверцами.</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Направляющие в тумбе – роликовые;</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3</w:t>
            </w:r>
          </w:p>
        </w:tc>
      </w:tr>
      <w:tr w:rsidR="00F74ABE" w:rsidRPr="00D858EE" w:rsidTr="00F74ABE">
        <w:trPr>
          <w:trHeight w:val="20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Pr="00A658F7" w:rsidRDefault="00F74ABE" w:rsidP="006D3431">
            <w:pPr>
              <w:jc w:val="center"/>
              <w:rPr>
                <w:color w:val="000000"/>
                <w:sz w:val="20"/>
                <w:szCs w:val="20"/>
              </w:rPr>
            </w:pPr>
            <w:r>
              <w:rPr>
                <w:color w:val="000000"/>
                <w:sz w:val="20"/>
                <w:szCs w:val="20"/>
              </w:rPr>
              <w:t>24</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750х350х1900 мм и не более 780х375х1255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Пространство шкафа должно быть разделено на три отделения двумя полками.</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lastRenderedPageBreak/>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4</w:t>
            </w:r>
          </w:p>
        </w:tc>
      </w:tr>
      <w:tr w:rsidR="00F74ABE" w:rsidRPr="00D858EE" w:rsidTr="00F74ABE">
        <w:trPr>
          <w:trHeight w:val="16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lastRenderedPageBreak/>
              <w:t>25</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Стол письменный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1100х650х745 мм и не более 1250х650х770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74ABE" w:rsidRPr="00215A29" w:rsidRDefault="00F74ABE" w:rsidP="006D3431">
            <w:pPr>
              <w:pStyle w:val="affffc"/>
              <w:rPr>
                <w:color w:val="000000"/>
                <w:sz w:val="20"/>
                <w:szCs w:val="20"/>
                <w:lang w:eastAsia="ru-RU"/>
              </w:rPr>
            </w:pPr>
            <w:r w:rsidRPr="00215A29">
              <w:rPr>
                <w:color w:val="000000"/>
                <w:sz w:val="20"/>
                <w:szCs w:val="20"/>
                <w:lang w:eastAsia="ru-RU"/>
              </w:rPr>
              <w:t>Материал: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3</w:t>
            </w:r>
          </w:p>
        </w:tc>
      </w:tr>
      <w:tr w:rsidR="00F74ABE" w:rsidRPr="00D858EE" w:rsidTr="00F74ABE">
        <w:trPr>
          <w:trHeight w:val="29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26</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Экран</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550х400х18 мм и не более 650х460х18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Экран  представляет собой не до конца скруглённый мебельный щит, из плиты древесностружечной.</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не менее 18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кромка ПВХ, толщина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4</w:t>
            </w:r>
          </w:p>
        </w:tc>
      </w:tr>
      <w:tr w:rsidR="00F74ABE" w:rsidRPr="00D858EE" w:rsidTr="00F74ABE">
        <w:trPr>
          <w:trHeight w:val="24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27</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Стол рабочий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1750х850х700 мм и не более 1950х950х800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Стол должен состоять из столешницы и каркаса.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Столешница должна быть прямоугольной формы и выполнена из ЛДСП толщиной не менее 38 мм. Торцевые кромки столешницы по периметру облицованы кромочным материалом из ПВХ толщиной не менее 2 мм, по цвету совпадающему с цветом ЛДСП.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Каркас должен состоять из 2-х боковин, соединённых экраном, при помощи эксцентриковой стяжки, закрываемой заглушкой. Боковины должны быть выполнены из ЛДСП толщиной не менее 38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Конструкция стола должна предусматривать нерегулируемые опоры с пластиковым наконечником.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sidRPr="00F74ABE">
              <w:rPr>
                <w:color w:val="000000"/>
                <w:sz w:val="20"/>
                <w:szCs w:val="20"/>
                <w:lang w:eastAsia="ru-RU"/>
              </w:rPr>
              <w:t>Дуб Шато</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20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28</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Тумба </w:t>
            </w:r>
            <w:proofErr w:type="spellStart"/>
            <w:r w:rsidRPr="00215A29">
              <w:rPr>
                <w:color w:val="000000"/>
                <w:sz w:val="20"/>
                <w:szCs w:val="20"/>
                <w:lang w:eastAsia="ru-RU"/>
              </w:rPr>
              <w:t>подкатная</w:t>
            </w:r>
            <w:proofErr w:type="spellEnd"/>
            <w:r w:rsidRPr="00215A29">
              <w:rPr>
                <w:color w:val="000000"/>
                <w:sz w:val="20"/>
                <w:szCs w:val="20"/>
                <w:lang w:eastAsia="ru-RU"/>
              </w:rPr>
              <w:t xml:space="preserve">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380х440х570 мм и не более 400х460х590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Тумба должна состоять из каркаса, 3-х выдвижных ящиков и колёсных опор.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Каркас должен состоять из топа, дна, двух боковых стенок и задней стенки.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Топ и дно тумбы прямолинейной формы должны быть выполнены из ЛДСП толщиной не менее 38 мм. Торцевые кромки топа и дна по периметру облицовываются кромочным материалом из ПВХ толщиной не менее 2 мм, по цвету совпадающему с цветом ЛДСП.  Топ и дно соединяется с боковыми стенками при помощи эксцентриковой стяжки, закрываемой заглушкой.</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Боковые стенки тумбы и задняя стенка должны быть выполнены из ЛДСП толщиной не менее 16 мм. Видимые </w:t>
            </w:r>
            <w:r w:rsidRPr="00215A29">
              <w:rPr>
                <w:color w:val="000000"/>
                <w:sz w:val="20"/>
                <w:szCs w:val="20"/>
                <w:lang w:eastAsia="ru-RU"/>
              </w:rPr>
              <w:lastRenderedPageBreak/>
              <w:t xml:space="preserve">торцевые кромки облицованы кромочным материалом из ПВХ толщиной не менее 0,4 мм, по цвету совпадающему с цветом ЛДСП. Задняя стенка соединяется с боковинами при помощи </w:t>
            </w:r>
            <w:proofErr w:type="spellStart"/>
            <w:r w:rsidRPr="00215A29">
              <w:rPr>
                <w:color w:val="000000"/>
                <w:sz w:val="20"/>
                <w:szCs w:val="20"/>
                <w:lang w:eastAsia="ru-RU"/>
              </w:rPr>
              <w:t>шкантов</w:t>
            </w:r>
            <w:proofErr w:type="spell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Ящики должны устанавливаться на металлические роликовые направляющие, неполного выдвижения. Ящики должны иметь ручки с межцентровым расстоянием 128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Тумба должна устанавливаться на колесные опоры диаметром не менее 50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sidRPr="00923E29">
              <w:t>Дуб Шато</w:t>
            </w:r>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22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lastRenderedPageBreak/>
              <w:t>29</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Брифинг-приставка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900x680x730 мм и не более 1020x715x760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Брифинг-приставка должна состоять из столешницы и каркаса.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Столешница должны иметь </w:t>
            </w:r>
            <w:proofErr w:type="gramStart"/>
            <w:r w:rsidRPr="00215A29">
              <w:rPr>
                <w:color w:val="000000"/>
                <w:sz w:val="20"/>
                <w:szCs w:val="20"/>
                <w:lang w:eastAsia="ru-RU"/>
              </w:rPr>
              <w:t>прямоугольную</w:t>
            </w:r>
            <w:proofErr w:type="gramEnd"/>
            <w:r w:rsidRPr="00215A29">
              <w:rPr>
                <w:color w:val="000000"/>
                <w:sz w:val="20"/>
                <w:szCs w:val="20"/>
                <w:lang w:eastAsia="ru-RU"/>
              </w:rPr>
              <w:t xml:space="preserve"> формы и выполнена из ЛДСП толщиной не менее 38 мм. Торцевые кромки столешницы по периметру должны быть облицованы кромочным материалом из ПВХ толщиной не менее 2 мм, по цвету совпадающему с цветом ЛДСП. Столешница с боковиной и экраном соединяется через декоративные </w:t>
            </w:r>
            <w:proofErr w:type="spellStart"/>
            <w:r w:rsidRPr="00215A29">
              <w:rPr>
                <w:color w:val="000000"/>
                <w:sz w:val="20"/>
                <w:szCs w:val="20"/>
                <w:lang w:eastAsia="ru-RU"/>
              </w:rPr>
              <w:t>проставки</w:t>
            </w:r>
            <w:proofErr w:type="spellEnd"/>
            <w:r w:rsidRPr="00215A29">
              <w:rPr>
                <w:color w:val="000000"/>
                <w:sz w:val="20"/>
                <w:szCs w:val="20"/>
                <w:lang w:eastAsia="ru-RU"/>
              </w:rPr>
              <w:t xml:space="preserve"> прямоугольной формы, при помощи эксцентриковой стяжки, закрываемой заглушкой. </w:t>
            </w:r>
          </w:p>
          <w:p w:rsidR="00F74ABE" w:rsidRPr="00215A29" w:rsidRDefault="00F74ABE" w:rsidP="006D3431">
            <w:pPr>
              <w:pStyle w:val="affffc"/>
              <w:rPr>
                <w:color w:val="000000"/>
                <w:sz w:val="20"/>
                <w:szCs w:val="20"/>
                <w:lang w:eastAsia="ru-RU"/>
              </w:rPr>
            </w:pPr>
            <w:r w:rsidRPr="00215A29">
              <w:rPr>
                <w:color w:val="000000"/>
                <w:sz w:val="20"/>
                <w:szCs w:val="20"/>
                <w:lang w:eastAsia="ru-RU"/>
              </w:rPr>
              <w:t>Каркас должен состоять из боковины и экрана, соединяемого с боковиной при помощи эксцентриковой стяжки, закрываемой заглушкой. Боковина выполняется из ЛДСП толщиной не менее 38 мм. 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Брифинг-приставка должна иметь крепёжные элементы для крепления к столу.</w:t>
            </w:r>
          </w:p>
          <w:p w:rsidR="00F74ABE" w:rsidRDefault="00F74ABE" w:rsidP="006D3431">
            <w:pPr>
              <w:pStyle w:val="affffc"/>
              <w:rPr>
                <w:color w:val="000000"/>
                <w:sz w:val="20"/>
                <w:szCs w:val="20"/>
                <w:lang w:eastAsia="ru-RU"/>
              </w:rPr>
            </w:pPr>
            <w:r w:rsidRPr="00215A29">
              <w:rPr>
                <w:color w:val="000000"/>
                <w:sz w:val="20"/>
                <w:szCs w:val="20"/>
                <w:lang w:eastAsia="ru-RU"/>
              </w:rPr>
              <w:t xml:space="preserve">   Конструкция </w:t>
            </w:r>
            <w:proofErr w:type="gramStart"/>
            <w:r w:rsidRPr="00215A29">
              <w:rPr>
                <w:color w:val="000000"/>
                <w:sz w:val="20"/>
                <w:szCs w:val="20"/>
                <w:lang w:eastAsia="ru-RU"/>
              </w:rPr>
              <w:t>брифинг-приставки</w:t>
            </w:r>
            <w:proofErr w:type="gramEnd"/>
            <w:r w:rsidRPr="00215A29">
              <w:rPr>
                <w:color w:val="000000"/>
                <w:sz w:val="20"/>
                <w:szCs w:val="20"/>
                <w:lang w:eastAsia="ru-RU"/>
              </w:rPr>
              <w:t xml:space="preserve"> должна предусматривать винтовые регулируемые опоры с пластиковым наконечником. Диапазон регулировки опор – до 10мм.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sidRPr="00923E29">
              <w:t>Дуб Шато</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w:t>
            </w:r>
          </w:p>
        </w:tc>
      </w:tr>
      <w:tr w:rsidR="00F74ABE" w:rsidRPr="00D858EE" w:rsidTr="00F74ABE">
        <w:trPr>
          <w:trHeight w:val="22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30</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Тумба сервисная</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1100x490x670 мм и не более 1175x510x705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В тумбе должны иметься три отделения.  В одно крайнее отделение устанавливаются три ящика, второе крайнее отделение со съемной полкой закрывается фасадом. Среднее отделение открытое, разделено на равные отделения силовой полкой.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Каркас должен состоять из топа, дна, двух боковых стенок, двух перегородок, силовой и съемной полок и задней стенки.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Топ должен быть выполнен из ЛДСП толщиной не менее 38 мм. Торцевые кромки топа по периметру должны быть облицованы кромочным материалом из ПВХ толщиной не менее 2 мм, по цвету совпадающему с цветом ЛДСП. Топ с боковыми стенками и перегородками соединяется при помощи эксцентриковой стяжки, закрываемой заглушкой,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Остальные детали каркаса должны быть выполнены из ЛДСП толщиной не менее 16 мм. Видимые торцевые кромки облицованы кромочным материалом из ПВХ толщиной не менее 0,4 мм, по цвету совпадающему с цветом ЛДСП. Дно должно соединяться с боковыми стенками и перегородками при помощи </w:t>
            </w:r>
            <w:proofErr w:type="spellStart"/>
            <w:r w:rsidRPr="00215A29">
              <w:rPr>
                <w:color w:val="000000"/>
                <w:sz w:val="20"/>
                <w:szCs w:val="20"/>
                <w:lang w:eastAsia="ru-RU"/>
              </w:rPr>
              <w:t>евровинтов</w:t>
            </w:r>
            <w:proofErr w:type="spellEnd"/>
            <w:r w:rsidRPr="00215A29">
              <w:rPr>
                <w:color w:val="000000"/>
                <w:sz w:val="20"/>
                <w:szCs w:val="20"/>
                <w:lang w:eastAsia="ru-RU"/>
              </w:rPr>
              <w:t xml:space="preserve">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Силовая полка должна крепиться к перегородкам при помощи эксцентриковой стяжки, закрываемой заглушкой. Съемная полка за фасадом должна устанавливаться на металлические полкодержатели.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Задняя стенка должна быть выполнена из ЛДСП толщиной не менее 16 мм и соединятся с боковинами при помощи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Ящик тумбы состоит из корпуса и фасада ящика. Фасад должен </w:t>
            </w:r>
            <w:r w:rsidRPr="00215A29">
              <w:rPr>
                <w:color w:val="000000"/>
                <w:sz w:val="20"/>
                <w:szCs w:val="20"/>
                <w:lang w:eastAsia="ru-RU"/>
              </w:rPr>
              <w:lastRenderedPageBreak/>
              <w:t xml:space="preserve">соединяться с корпусом при помощи эксцентриковой стяжки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Ящики должны устанавливаться на металлические роликовые направляющие, неполного выдвижения. Ящики должны иметь ручки.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Фасад  должен быть </w:t>
            </w:r>
            <w:proofErr w:type="gramStart"/>
            <w:r w:rsidRPr="00215A29">
              <w:rPr>
                <w:color w:val="000000"/>
                <w:sz w:val="20"/>
                <w:szCs w:val="20"/>
                <w:lang w:eastAsia="ru-RU"/>
              </w:rPr>
              <w:t>выполнена</w:t>
            </w:r>
            <w:proofErr w:type="gramEnd"/>
            <w:r w:rsidRPr="00215A29">
              <w:rPr>
                <w:color w:val="000000"/>
                <w:sz w:val="20"/>
                <w:szCs w:val="20"/>
                <w:lang w:eastAsia="ru-RU"/>
              </w:rPr>
              <w:t xml:space="preserve"> из ЛДСП толщиной не менее 16 мм, торцевые кромки по периметру облицованы кромочным материалом из ПВХ толщиной не менее 0,4 мм, по цвету совпадающему с цветом ЛДСП. Фасад должен быть снабжен ручкой с межцентровым расстоянием 128 мм. Фасад устанавливается на </w:t>
            </w:r>
            <w:proofErr w:type="spellStart"/>
            <w:r w:rsidRPr="00215A29">
              <w:rPr>
                <w:color w:val="000000"/>
                <w:sz w:val="20"/>
                <w:szCs w:val="20"/>
                <w:lang w:eastAsia="ru-RU"/>
              </w:rPr>
              <w:t>четырёхшарнирные</w:t>
            </w:r>
            <w:proofErr w:type="spellEnd"/>
            <w:r w:rsidRPr="00215A29">
              <w:rPr>
                <w:color w:val="000000"/>
                <w:sz w:val="20"/>
                <w:szCs w:val="20"/>
                <w:lang w:eastAsia="ru-RU"/>
              </w:rPr>
              <w:t xml:space="preserve"> петли с возможностью регулировки в трех направлениях.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Тумба устанавливается на колесные опоры диаметром не менее 50мм.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sidRPr="00923E29">
              <w:t>Дуб Шато</w:t>
            </w:r>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w:t>
            </w:r>
          </w:p>
        </w:tc>
      </w:tr>
      <w:tr w:rsidR="00F74ABE" w:rsidRPr="00D858EE" w:rsidTr="00F74ABE">
        <w:trPr>
          <w:trHeight w:val="26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lastRenderedPageBreak/>
              <w:t>31</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Платяной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750х420х2100 мм и не более 840х460х2125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Шкаф должен состоять из корпуса и дверей.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Корпус состоит из топа, боковых стенок, силовых полок и задней стенки.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Топ прямоугольной формы должен быть выполнен из ЛДСП толщиной не менее 38 мм. Передняя торцевая кромка облицована кромочным материалом из ПВХ толщиной 2 мм, по цвету совпадающему с цветом ЛДСП. Остальные торцевые кромки облицованы кромочным материалом из ПВХ толщиной 0,4 мм, по цвету совпадающему с цветом ЛДСП. Топ должен соединяться с боковыми стенками при помощи эксцентриковой стяжки, закрываемой заглушкой,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 Боковые стенки и силовые полки должны быть выполнены из ЛДСП толщиной не менее 16 мм. Видимые торцевые кромки деталей облицованы кромочным материалом из ПВХ толщиной 0,4 мм, по цвету совпадающему с цветом ЛДСП.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В шкафу должны быть две полки. Нижняя полка (дно) и полка под головные уборы должны соединяться с боковыми стенками при помощи эксцентриковой стяжки, закрываемой заглушкой,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Конструкция корпуса должна предусматривать винтовые регулируемые опоры с пластиковым наконечником. Диапазон регулировки опор – до 10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Фасады  из ЛДСП во всю высоту шкафа </w:t>
            </w:r>
            <w:proofErr w:type="gramStart"/>
            <w:r w:rsidRPr="00215A29">
              <w:rPr>
                <w:color w:val="000000"/>
                <w:sz w:val="20"/>
                <w:szCs w:val="20"/>
                <w:lang w:eastAsia="ru-RU"/>
              </w:rPr>
              <w:t>должны</w:t>
            </w:r>
            <w:proofErr w:type="gramEnd"/>
            <w:r w:rsidRPr="00215A29">
              <w:rPr>
                <w:color w:val="000000"/>
                <w:sz w:val="20"/>
                <w:szCs w:val="20"/>
                <w:lang w:eastAsia="ru-RU"/>
              </w:rPr>
              <w:t xml:space="preserve"> выполнены из ЛДСП толщиной не менее 16 мм, торцевые кромки по периметру облицованы кромочным материалом из ПВХ толщиной 0,4 мм, по цвету совпадающему с цветом ЛДСП. Фасады должны устанавливаться на </w:t>
            </w:r>
            <w:proofErr w:type="spellStart"/>
            <w:r w:rsidRPr="00215A29">
              <w:rPr>
                <w:color w:val="000000"/>
                <w:sz w:val="20"/>
                <w:szCs w:val="20"/>
                <w:lang w:eastAsia="ru-RU"/>
              </w:rPr>
              <w:t>четырёхшарнирные</w:t>
            </w:r>
            <w:proofErr w:type="spellEnd"/>
            <w:r w:rsidRPr="00215A29">
              <w:rPr>
                <w:color w:val="000000"/>
                <w:sz w:val="20"/>
                <w:szCs w:val="20"/>
                <w:lang w:eastAsia="ru-RU"/>
              </w:rPr>
              <w:t xml:space="preserve"> петли с возможностью регулировки в трёх направлениях.</w:t>
            </w:r>
          </w:p>
          <w:p w:rsidR="00F74ABE" w:rsidRPr="00215A29" w:rsidRDefault="00F74ABE" w:rsidP="006D3431">
            <w:pPr>
              <w:pStyle w:val="affffc"/>
              <w:rPr>
                <w:color w:val="000000"/>
                <w:sz w:val="20"/>
                <w:szCs w:val="20"/>
                <w:lang w:eastAsia="ru-RU"/>
              </w:rPr>
            </w:pPr>
            <w:r w:rsidRPr="00215A29">
              <w:rPr>
                <w:color w:val="000000"/>
                <w:sz w:val="20"/>
                <w:szCs w:val="20"/>
                <w:lang w:eastAsia="ru-RU"/>
              </w:rPr>
              <w:t>Цвет</w:t>
            </w:r>
            <w:r w:rsidRPr="00121076">
              <w:rPr>
                <w:color w:val="000000"/>
                <w:sz w:val="14"/>
                <w:szCs w:val="20"/>
                <w:lang w:eastAsia="ru-RU"/>
              </w:rPr>
              <w:t xml:space="preserve">: </w:t>
            </w:r>
            <w:r w:rsidRPr="00121076">
              <w:rPr>
                <w:sz w:val="20"/>
              </w:rPr>
              <w:t>Дуб Шато</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20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32</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Офисный стул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не менее 800 мм и не более 835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не менее 530 мм и не более 543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не менее 430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спинки: не менее 380 мм и не более 420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спинки: не менее 480 мм и не более 515 мм</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r w:rsidRPr="00215A29">
              <w:rPr>
                <w:color w:val="000000"/>
                <w:sz w:val="20"/>
                <w:szCs w:val="20"/>
                <w:lang w:eastAsia="ru-RU"/>
              </w:rPr>
              <w:t>Каркас стула металлический. Спинка и сиденье должны быть обиты искусственной кожей.</w:t>
            </w:r>
          </w:p>
          <w:p w:rsidR="00F74ABE" w:rsidRPr="00215A29" w:rsidRDefault="00F74ABE" w:rsidP="006D3431">
            <w:pPr>
              <w:pStyle w:val="affffc"/>
              <w:rPr>
                <w:color w:val="000000"/>
                <w:sz w:val="20"/>
                <w:szCs w:val="20"/>
                <w:lang w:eastAsia="ru-RU"/>
              </w:rPr>
            </w:pPr>
            <w:r w:rsidRPr="00215A29">
              <w:rPr>
                <w:color w:val="000000"/>
                <w:sz w:val="20"/>
                <w:szCs w:val="20"/>
                <w:lang w:eastAsia="ru-RU"/>
              </w:rPr>
              <w:t>Цвет</w:t>
            </w:r>
            <w:r>
              <w:rPr>
                <w:color w:val="000000"/>
                <w:sz w:val="20"/>
                <w:szCs w:val="20"/>
                <w:lang w:eastAsia="ru-RU"/>
              </w:rPr>
              <w:t>:</w:t>
            </w:r>
            <w:r w:rsidRPr="00215A29">
              <w:rPr>
                <w:color w:val="000000"/>
                <w:sz w:val="20"/>
                <w:szCs w:val="20"/>
                <w:lang w:eastAsia="ru-RU"/>
              </w:rPr>
              <w:t xml:space="preserve"> </w:t>
            </w:r>
            <w:r>
              <w:rPr>
                <w:color w:val="000000"/>
                <w:sz w:val="20"/>
                <w:szCs w:val="20"/>
                <w:lang w:eastAsia="ru-RU"/>
              </w:rPr>
              <w:t>Красный</w:t>
            </w:r>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10</w:t>
            </w:r>
          </w:p>
        </w:tc>
      </w:tr>
      <w:tr w:rsidR="00F74ABE" w:rsidRPr="00D858EE" w:rsidTr="00F74ABE">
        <w:trPr>
          <w:trHeight w:val="29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33</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Офисное кресло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кресла (диапазон): 980-1130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от пола до сидения с учетом регулирования по высоте (диапазон): 450-580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спинки с учетом регулировки по высоте (диапазон):  560-600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спинки: не менее 430 мм и не более 450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lastRenderedPageBreak/>
              <w:t>Глубина сиденья: не более 460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Диаметр крестовины: не более 600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Крестовина кресла: металл хром</w:t>
            </w:r>
          </w:p>
          <w:p w:rsidR="00F74ABE" w:rsidRPr="00215A29" w:rsidRDefault="00F74ABE" w:rsidP="006D3431">
            <w:pPr>
              <w:pStyle w:val="affffc"/>
              <w:rPr>
                <w:color w:val="000000"/>
                <w:sz w:val="20"/>
                <w:szCs w:val="20"/>
                <w:lang w:eastAsia="ru-RU"/>
              </w:rPr>
            </w:pPr>
            <w:r w:rsidRPr="00215A29">
              <w:rPr>
                <w:color w:val="000000"/>
                <w:sz w:val="20"/>
                <w:szCs w:val="20"/>
                <w:lang w:eastAsia="ru-RU"/>
              </w:rPr>
              <w:t>Подлокотники кресла: пластиковые</w:t>
            </w:r>
          </w:p>
          <w:p w:rsidR="00F74ABE" w:rsidRPr="00215A29" w:rsidRDefault="00F74ABE" w:rsidP="006D3431">
            <w:pPr>
              <w:pStyle w:val="affffc"/>
              <w:rPr>
                <w:color w:val="000000"/>
                <w:sz w:val="20"/>
                <w:szCs w:val="20"/>
                <w:lang w:eastAsia="ru-RU"/>
              </w:rPr>
            </w:pPr>
            <w:r w:rsidRPr="00215A29">
              <w:rPr>
                <w:color w:val="000000"/>
                <w:sz w:val="20"/>
                <w:szCs w:val="20"/>
                <w:lang w:eastAsia="ru-RU"/>
              </w:rPr>
              <w:t>Кресло должно быть оснащено механизмом регулировки угла наклона спинки (перманент контакт) и механизмом регулировки высоты (</w:t>
            </w:r>
            <w:proofErr w:type="gramStart"/>
            <w:r w:rsidRPr="00215A29">
              <w:rPr>
                <w:color w:val="000000"/>
                <w:sz w:val="20"/>
                <w:szCs w:val="20"/>
                <w:lang w:eastAsia="ru-RU"/>
              </w:rPr>
              <w:t>газ-лифт</w:t>
            </w:r>
            <w:proofErr w:type="gramEnd"/>
            <w:r w:rsidRPr="00215A29">
              <w:rPr>
                <w:color w:val="000000"/>
                <w:sz w:val="20"/>
                <w:szCs w:val="20"/>
                <w:lang w:eastAsia="ru-RU"/>
              </w:rPr>
              <w:t xml:space="preserve">)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Рекомендуемая максимальная нагрузка: не менее 100 кг</w:t>
            </w:r>
          </w:p>
          <w:p w:rsidR="00F74ABE" w:rsidRPr="00215A29" w:rsidRDefault="00F74ABE" w:rsidP="006D3431">
            <w:pPr>
              <w:pStyle w:val="affffc"/>
              <w:rPr>
                <w:color w:val="000000"/>
                <w:sz w:val="20"/>
                <w:szCs w:val="20"/>
                <w:lang w:eastAsia="ru-RU"/>
              </w:rPr>
            </w:pPr>
            <w:r w:rsidRPr="00215A29">
              <w:rPr>
                <w:color w:val="000000"/>
                <w:sz w:val="20"/>
                <w:szCs w:val="20"/>
                <w:lang w:eastAsia="ru-RU"/>
              </w:rPr>
              <w:t>Обивка: ткань</w:t>
            </w:r>
          </w:p>
          <w:p w:rsidR="00F74ABE" w:rsidRPr="00215A29" w:rsidRDefault="00F74ABE" w:rsidP="006D3431">
            <w:pPr>
              <w:pStyle w:val="affffc"/>
              <w:rPr>
                <w:color w:val="000000"/>
                <w:sz w:val="20"/>
                <w:szCs w:val="20"/>
                <w:lang w:eastAsia="ru-RU"/>
              </w:rPr>
            </w:pPr>
            <w:r w:rsidRPr="00215A29">
              <w:rPr>
                <w:color w:val="000000"/>
                <w:sz w:val="20"/>
                <w:szCs w:val="20"/>
                <w:lang w:eastAsia="ru-RU"/>
              </w:rPr>
              <w:t>Цвет обивки: по согласованию с заказчиком</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10</w:t>
            </w:r>
          </w:p>
        </w:tc>
      </w:tr>
      <w:tr w:rsidR="00F74ABE" w:rsidRPr="00D858EE" w:rsidTr="00F74ABE">
        <w:trPr>
          <w:trHeight w:val="22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lastRenderedPageBreak/>
              <w:t>34</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Офисное кресло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кресла (диапазон): 1250-1345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от пола до сидения с учетом регулирования по высоте (диапазон): 540-640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сиденья: не менее 550 мм и не более 650</w:t>
            </w:r>
          </w:p>
          <w:p w:rsidR="00F74ABE" w:rsidRPr="00215A29" w:rsidRDefault="00F74ABE" w:rsidP="006D3431">
            <w:pPr>
              <w:pStyle w:val="affffc"/>
              <w:rPr>
                <w:color w:val="000000"/>
                <w:sz w:val="20"/>
                <w:szCs w:val="20"/>
                <w:lang w:eastAsia="ru-RU"/>
              </w:rPr>
            </w:pPr>
            <w:r w:rsidRPr="00215A29">
              <w:rPr>
                <w:color w:val="000000"/>
                <w:sz w:val="20"/>
                <w:szCs w:val="20"/>
                <w:lang w:eastAsia="ru-RU"/>
              </w:rPr>
              <w:t>Диаметр крестовины: не более 700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Крестовина кресла: </w:t>
            </w:r>
          </w:p>
          <w:p w:rsidR="00F74ABE" w:rsidRPr="00215A29" w:rsidRDefault="00F74ABE" w:rsidP="006D3431">
            <w:pPr>
              <w:pStyle w:val="affffc"/>
              <w:rPr>
                <w:color w:val="000000"/>
                <w:sz w:val="20"/>
                <w:szCs w:val="20"/>
                <w:lang w:eastAsia="ru-RU"/>
              </w:rPr>
            </w:pPr>
            <w:r w:rsidRPr="00215A29">
              <w:rPr>
                <w:color w:val="000000"/>
                <w:sz w:val="20"/>
                <w:szCs w:val="20"/>
                <w:lang w:eastAsia="ru-RU"/>
              </w:rPr>
              <w:t>дерево</w:t>
            </w:r>
          </w:p>
          <w:p w:rsidR="00F74ABE" w:rsidRPr="00215A29" w:rsidRDefault="00F74ABE" w:rsidP="006D3431">
            <w:pPr>
              <w:pStyle w:val="affffc"/>
              <w:rPr>
                <w:color w:val="000000"/>
                <w:sz w:val="20"/>
                <w:szCs w:val="20"/>
                <w:lang w:eastAsia="ru-RU"/>
              </w:rPr>
            </w:pPr>
            <w:r w:rsidRPr="00215A29">
              <w:rPr>
                <w:color w:val="000000"/>
                <w:sz w:val="20"/>
                <w:szCs w:val="20"/>
                <w:lang w:eastAsia="ru-RU"/>
              </w:rPr>
              <w:t>Подлокотники кресла: дерево</w:t>
            </w:r>
          </w:p>
          <w:p w:rsidR="00F74ABE" w:rsidRPr="00215A29" w:rsidRDefault="00F74ABE" w:rsidP="006D3431">
            <w:pPr>
              <w:pStyle w:val="affffc"/>
              <w:rPr>
                <w:color w:val="000000"/>
                <w:sz w:val="20"/>
                <w:szCs w:val="20"/>
                <w:lang w:eastAsia="ru-RU"/>
              </w:rPr>
            </w:pPr>
            <w:r w:rsidRPr="00215A29">
              <w:rPr>
                <w:color w:val="000000"/>
                <w:sz w:val="20"/>
                <w:szCs w:val="20"/>
                <w:lang w:eastAsia="ru-RU"/>
              </w:rPr>
              <w:t>Кресло должно быть оснащено механизмом регулировки высоты (</w:t>
            </w:r>
            <w:proofErr w:type="gramStart"/>
            <w:r w:rsidRPr="00215A29">
              <w:rPr>
                <w:color w:val="000000"/>
                <w:sz w:val="20"/>
                <w:szCs w:val="20"/>
                <w:lang w:eastAsia="ru-RU"/>
              </w:rPr>
              <w:t>газ-лифт</w:t>
            </w:r>
            <w:proofErr w:type="gramEnd"/>
            <w:r w:rsidRPr="00215A29">
              <w:rPr>
                <w:color w:val="000000"/>
                <w:sz w:val="20"/>
                <w:szCs w:val="20"/>
                <w:lang w:eastAsia="ru-RU"/>
              </w:rPr>
              <w:t>) и механизмом качания с возможностью фиксации спинки в рабочем положении.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Обивка: </w:t>
            </w:r>
            <w:proofErr w:type="spellStart"/>
            <w:r w:rsidRPr="00215A29">
              <w:rPr>
                <w:color w:val="000000"/>
                <w:sz w:val="20"/>
                <w:szCs w:val="20"/>
                <w:lang w:eastAsia="ru-RU"/>
              </w:rPr>
              <w:t>экокожа</w:t>
            </w:r>
            <w:proofErr w:type="spellEnd"/>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обивки: </w:t>
            </w:r>
            <w:r>
              <w:rPr>
                <w:color w:val="000000"/>
                <w:sz w:val="20"/>
                <w:szCs w:val="20"/>
                <w:lang w:eastAsia="ru-RU"/>
              </w:rPr>
              <w:t>Черный</w:t>
            </w:r>
            <w:r w:rsidRPr="00215A29">
              <w:rPr>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gramStart"/>
            <w:r>
              <w:rPr>
                <w:color w:val="000000"/>
                <w:sz w:val="20"/>
                <w:szCs w:val="20"/>
              </w:rPr>
              <w:t>к</w:t>
            </w:r>
            <w:proofErr w:type="gramEnd"/>
            <w:r>
              <w:rPr>
                <w:color w:val="000000"/>
                <w:sz w:val="20"/>
                <w:szCs w:val="20"/>
              </w:rPr>
              <w:t>омплект</w:t>
            </w:r>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18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35</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Офисный стул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не менее 860 мм и не более 910</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не менее 550 мм и не более 650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не мене 620 мм и не более 640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от пола до сиденья: не менее 470 мм и не более 485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сиденья: не менее 410 мм и не более 430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спинки: не менее 460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спинки: не менее 450 мм и не более 470 мм</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Каркас стула должен быть </w:t>
            </w:r>
            <w:proofErr w:type="spellStart"/>
            <w:r w:rsidRPr="00215A29">
              <w:rPr>
                <w:color w:val="000000"/>
                <w:sz w:val="20"/>
                <w:szCs w:val="20"/>
                <w:lang w:eastAsia="ru-RU"/>
              </w:rPr>
              <w:t>металлическии</w:t>
            </w:r>
            <w:proofErr w:type="spellEnd"/>
            <w:r w:rsidRPr="00215A29">
              <w:rPr>
                <w:color w:val="000000"/>
                <w:sz w:val="20"/>
                <w:szCs w:val="20"/>
                <w:lang w:eastAsia="ru-RU"/>
              </w:rPr>
              <w:t xml:space="preserve">. Спинка и сиденье </w:t>
            </w:r>
            <w:proofErr w:type="gramStart"/>
            <w:r w:rsidRPr="00215A29">
              <w:rPr>
                <w:color w:val="000000"/>
                <w:sz w:val="20"/>
                <w:szCs w:val="20"/>
                <w:lang w:eastAsia="ru-RU"/>
              </w:rPr>
              <w:t>обиты</w:t>
            </w:r>
            <w:proofErr w:type="gramEnd"/>
            <w:r w:rsidRPr="00215A29">
              <w:rPr>
                <w:color w:val="000000"/>
                <w:sz w:val="20"/>
                <w:szCs w:val="20"/>
                <w:lang w:eastAsia="ru-RU"/>
              </w:rPr>
              <w:t xml:space="preserve"> искусственной кожей.</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Подлокотники должны быть хромированные с мягкими накладками из </w:t>
            </w:r>
            <w:proofErr w:type="spellStart"/>
            <w:r w:rsidRPr="00215A29">
              <w:rPr>
                <w:color w:val="000000"/>
                <w:sz w:val="20"/>
                <w:szCs w:val="20"/>
                <w:lang w:eastAsia="ru-RU"/>
              </w:rPr>
              <w:t>экокожи</w:t>
            </w:r>
            <w:proofErr w:type="spell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Черный</w:t>
            </w:r>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6</w:t>
            </w:r>
          </w:p>
        </w:tc>
      </w:tr>
      <w:tr w:rsidR="00F74ABE" w:rsidRPr="00D858EE" w:rsidTr="00F74ABE">
        <w:trPr>
          <w:trHeight w:val="18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36</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Многоместная секция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не менее 810 мм и не более 830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не менее 1980 мм и не более 2000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не менее 410 мм и не более 430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от пола до сиденья: не менее 460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сиденья: не менее 410 мм и не более 430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сиденья: не менее 460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F74ABE" w:rsidRPr="00215A29" w:rsidRDefault="00F74ABE" w:rsidP="006D3431">
            <w:pPr>
              <w:pStyle w:val="affffc"/>
              <w:rPr>
                <w:color w:val="000000"/>
                <w:sz w:val="20"/>
                <w:szCs w:val="20"/>
                <w:lang w:eastAsia="ru-RU"/>
              </w:rPr>
            </w:pPr>
            <w:r w:rsidRPr="00215A29">
              <w:rPr>
                <w:color w:val="000000"/>
                <w:sz w:val="20"/>
                <w:szCs w:val="20"/>
                <w:lang w:eastAsia="ru-RU"/>
              </w:rPr>
              <w:t>Обивка – искусственная кожа.</w:t>
            </w:r>
          </w:p>
          <w:p w:rsidR="00F74ABE" w:rsidRPr="00215A29" w:rsidRDefault="00F74ABE" w:rsidP="006D3431">
            <w:pPr>
              <w:pStyle w:val="affffc"/>
              <w:rPr>
                <w:color w:val="000000"/>
                <w:sz w:val="20"/>
                <w:szCs w:val="20"/>
                <w:lang w:eastAsia="ru-RU"/>
              </w:rPr>
            </w:pPr>
            <w:r w:rsidRPr="00215A29">
              <w:rPr>
                <w:color w:val="000000"/>
                <w:sz w:val="20"/>
                <w:szCs w:val="20"/>
                <w:lang w:eastAsia="ru-RU"/>
              </w:rPr>
              <w:t>Цвет: по согласованию с заказчиком.</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14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37</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Многоместная секция</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не менее 810 мм и не более 830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не менее 1980 мм и не более 2000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не менее 410 мм и не более 430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от пола до сиденья: не менее 460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сиденья: не менее 410 мм и не более 430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сиденья: не менее 460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F74ABE" w:rsidRPr="00215A29" w:rsidRDefault="00F74ABE" w:rsidP="006D3431">
            <w:pPr>
              <w:pStyle w:val="affffc"/>
              <w:rPr>
                <w:color w:val="000000"/>
                <w:sz w:val="20"/>
                <w:szCs w:val="20"/>
                <w:lang w:eastAsia="ru-RU"/>
              </w:rPr>
            </w:pPr>
            <w:r w:rsidRPr="00215A29">
              <w:rPr>
                <w:color w:val="000000"/>
                <w:sz w:val="20"/>
                <w:szCs w:val="20"/>
                <w:lang w:eastAsia="ru-RU"/>
              </w:rPr>
              <w:t>Обивка – искусственная кожа.</w:t>
            </w:r>
          </w:p>
          <w:p w:rsidR="00F74ABE" w:rsidRPr="00215A29" w:rsidRDefault="00F74ABE" w:rsidP="006D3431">
            <w:pPr>
              <w:pStyle w:val="affffc"/>
              <w:rPr>
                <w:color w:val="000000"/>
                <w:sz w:val="20"/>
                <w:szCs w:val="20"/>
                <w:lang w:eastAsia="ru-RU"/>
              </w:rPr>
            </w:pPr>
            <w:r w:rsidRPr="00215A29">
              <w:rPr>
                <w:color w:val="000000"/>
                <w:sz w:val="20"/>
                <w:szCs w:val="20"/>
                <w:lang w:eastAsia="ru-RU"/>
              </w:rPr>
              <w:t>Цвет: по согласованию с заказчиком.</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2</w:t>
            </w:r>
          </w:p>
        </w:tc>
      </w:tr>
      <w:tr w:rsidR="00F74ABE" w:rsidRPr="00D858EE" w:rsidTr="00F74ABE">
        <w:trPr>
          <w:trHeight w:val="17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lastRenderedPageBreak/>
              <w:t>38</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Офисный стул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не менее 800 мм и не более 835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не менее 525 мм и не более 543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не менее 570 мм и не более 590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от пола до сиденья: не менее 470 мм и не более 490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Глубина сиденья: не менее 400 мм и не более 420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сиденья: не менее 460 мм и не более 480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Высота спинки: не менее 360 мм и не более 380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Ширина спинки: не менее 480 мм и не более 500 мм</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r w:rsidRPr="00215A29">
              <w:rPr>
                <w:color w:val="000000"/>
                <w:sz w:val="20"/>
                <w:szCs w:val="20"/>
                <w:lang w:eastAsia="ru-RU"/>
              </w:rPr>
              <w:t>Каркас стула металлический. Спинка и сиденье должны быть обиты искусственной кожей.</w:t>
            </w:r>
          </w:p>
          <w:p w:rsidR="00F74ABE" w:rsidRPr="00215A29" w:rsidRDefault="00F74ABE" w:rsidP="006D3431">
            <w:pPr>
              <w:pStyle w:val="affffc"/>
              <w:rPr>
                <w:color w:val="000000"/>
                <w:sz w:val="20"/>
                <w:szCs w:val="20"/>
                <w:lang w:eastAsia="ru-RU"/>
              </w:rPr>
            </w:pPr>
          </w:p>
          <w:p w:rsidR="00F74ABE" w:rsidRPr="00215A29" w:rsidRDefault="00F74ABE" w:rsidP="006D3431">
            <w:pPr>
              <w:pStyle w:val="affffc"/>
              <w:rPr>
                <w:color w:val="000000"/>
                <w:sz w:val="20"/>
                <w:szCs w:val="20"/>
                <w:lang w:eastAsia="ru-RU"/>
              </w:rPr>
            </w:pPr>
            <w:r w:rsidRPr="00215A29">
              <w:rPr>
                <w:color w:val="000000"/>
                <w:sz w:val="20"/>
                <w:szCs w:val="20"/>
                <w:lang w:eastAsia="ru-RU"/>
              </w:rPr>
              <w:t>Обивка - синтетическое волокно, искусственная кожа; цвет</w:t>
            </w:r>
            <w:r>
              <w:rPr>
                <w:color w:val="000000"/>
                <w:sz w:val="20"/>
                <w:szCs w:val="20"/>
                <w:lang w:eastAsia="ru-RU"/>
              </w:rPr>
              <w:t>: синий</w:t>
            </w:r>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10</w:t>
            </w:r>
          </w:p>
        </w:tc>
      </w:tr>
      <w:tr w:rsidR="00F74ABE" w:rsidRPr="00D858EE" w:rsidTr="00F74ABE">
        <w:trPr>
          <w:trHeight w:val="21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39</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Стол письменный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Размеры: не менее 1550х710х745 мм и не более 1650х730х765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74ABE" w:rsidRPr="00215A29" w:rsidRDefault="00F74ABE" w:rsidP="006D3431">
            <w:pPr>
              <w:pStyle w:val="affffc"/>
              <w:rPr>
                <w:color w:val="000000"/>
                <w:sz w:val="20"/>
                <w:szCs w:val="20"/>
                <w:lang w:eastAsia="ru-RU"/>
              </w:rPr>
            </w:pPr>
            <w:r w:rsidRPr="00215A29">
              <w:rPr>
                <w:color w:val="000000"/>
                <w:sz w:val="20"/>
                <w:szCs w:val="20"/>
                <w:lang w:eastAsia="ru-RU"/>
              </w:rPr>
              <w:t>Материал: ЛДСП</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w:t>
            </w:r>
          </w:p>
        </w:tc>
      </w:tr>
      <w:tr w:rsidR="00F74ABE" w:rsidRPr="00D858EE" w:rsidTr="00F74ABE">
        <w:trPr>
          <w:trHeight w:val="27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40</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Гардероб </w:t>
            </w: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Размер: не менее 760х570х1965 мм и не более 780х590х1980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 двери.</w:t>
            </w:r>
          </w:p>
          <w:p w:rsidR="00F74ABE" w:rsidRPr="00215A29" w:rsidRDefault="00F74ABE"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F74ABE" w:rsidRPr="00215A29" w:rsidRDefault="00F74ABE"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F74ABE" w:rsidRPr="00215A29" w:rsidRDefault="00F74ABE"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p w:rsidR="00F74ABE" w:rsidRPr="00215A29" w:rsidRDefault="00F74ABE" w:rsidP="006D3431">
            <w:pPr>
              <w:pStyle w:val="affffc"/>
              <w:rPr>
                <w:color w:val="000000"/>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1</w:t>
            </w:r>
          </w:p>
        </w:tc>
      </w:tr>
      <w:tr w:rsidR="00F74ABE" w:rsidRPr="00D858EE" w:rsidTr="00F74ABE">
        <w:trPr>
          <w:trHeight w:val="398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lastRenderedPageBreak/>
              <w:t>41</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Мобильные перегородки </w:t>
            </w:r>
          </w:p>
          <w:p w:rsidR="00F74ABE" w:rsidRPr="00215A29" w:rsidRDefault="00F74ABE" w:rsidP="006D3431">
            <w:pPr>
              <w:pStyle w:val="affffc"/>
              <w:rPr>
                <w:color w:val="000000"/>
                <w:sz w:val="20"/>
                <w:szCs w:val="20"/>
                <w:lang w:eastAsia="ru-RU"/>
              </w:rPr>
            </w:pPr>
          </w:p>
        </w:tc>
        <w:tc>
          <w:tcPr>
            <w:tcW w:w="5812" w:type="dxa"/>
            <w:tcBorders>
              <w:top w:val="single" w:sz="4" w:space="0" w:color="auto"/>
              <w:left w:val="nil"/>
              <w:bottom w:val="single" w:sz="4" w:space="0" w:color="auto"/>
              <w:right w:val="single" w:sz="4" w:space="0" w:color="auto"/>
            </w:tcBorders>
            <w:shd w:val="clear" w:color="auto" w:fill="auto"/>
          </w:tcPr>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Мобильная перегородка должна состоять из </w:t>
            </w:r>
            <w:proofErr w:type="gramStart"/>
            <w:r w:rsidRPr="00215A29">
              <w:rPr>
                <w:color w:val="000000"/>
                <w:sz w:val="20"/>
                <w:szCs w:val="20"/>
                <w:lang w:eastAsia="ru-RU"/>
              </w:rPr>
              <w:t>ламинированной</w:t>
            </w:r>
            <w:proofErr w:type="gramEnd"/>
            <w:r w:rsidRPr="00215A29">
              <w:rPr>
                <w:color w:val="000000"/>
                <w:sz w:val="20"/>
                <w:szCs w:val="20"/>
                <w:lang w:eastAsia="ru-RU"/>
              </w:rPr>
              <w:t xml:space="preserve"> ДСП, шести регулируемых опор и четырёх больших опор.</w:t>
            </w:r>
          </w:p>
          <w:p w:rsidR="00F74ABE" w:rsidRPr="00215A29" w:rsidRDefault="00F74ABE" w:rsidP="006D3431">
            <w:pPr>
              <w:pStyle w:val="affffc"/>
              <w:rPr>
                <w:color w:val="000000"/>
                <w:sz w:val="20"/>
                <w:szCs w:val="20"/>
                <w:lang w:eastAsia="ru-RU"/>
              </w:rPr>
            </w:pPr>
            <w:r w:rsidRPr="00215A29">
              <w:rPr>
                <w:color w:val="000000"/>
                <w:sz w:val="20"/>
                <w:szCs w:val="20"/>
                <w:lang w:eastAsia="ru-RU"/>
              </w:rPr>
              <w:t>Перегородка должна быть выполнена из ламинированной ДСП EGGER 8 мм, иметь алюминиевый профиль 50*25 мм, окрашенный порошковой эмалью, и прозрачное стекло вверху 4 мм, марка М</w:t>
            </w:r>
            <w:proofErr w:type="gramStart"/>
            <w:r w:rsidRPr="00215A29">
              <w:rPr>
                <w:color w:val="000000"/>
                <w:sz w:val="20"/>
                <w:szCs w:val="20"/>
                <w:lang w:eastAsia="ru-RU"/>
              </w:rPr>
              <w:t>1</w:t>
            </w:r>
            <w:proofErr w:type="gramEnd"/>
            <w:r w:rsidRPr="00215A29">
              <w:rPr>
                <w:color w:val="000000"/>
                <w:sz w:val="20"/>
                <w:szCs w:val="20"/>
                <w:lang w:eastAsia="ru-RU"/>
              </w:rPr>
              <w:t>.</w:t>
            </w:r>
          </w:p>
          <w:p w:rsidR="00F74ABE" w:rsidRPr="00215A29" w:rsidRDefault="00F74ABE" w:rsidP="006D3431">
            <w:pPr>
              <w:pStyle w:val="affffc"/>
              <w:rPr>
                <w:color w:val="000000"/>
                <w:sz w:val="20"/>
                <w:szCs w:val="20"/>
                <w:lang w:eastAsia="ru-RU"/>
              </w:rPr>
            </w:pPr>
            <w:r w:rsidRPr="00215A29">
              <w:rPr>
                <w:color w:val="000000"/>
                <w:sz w:val="20"/>
                <w:szCs w:val="20"/>
                <w:lang w:eastAsia="ru-RU"/>
              </w:rPr>
              <w:t xml:space="preserve">Общий размер перегородки </w:t>
            </w:r>
          </w:p>
          <w:p w:rsidR="00F74ABE" w:rsidRPr="00215A29" w:rsidRDefault="00F74ABE" w:rsidP="006D3431">
            <w:pPr>
              <w:pStyle w:val="affffc"/>
              <w:rPr>
                <w:color w:val="000000"/>
                <w:sz w:val="20"/>
                <w:szCs w:val="20"/>
                <w:lang w:eastAsia="ru-RU"/>
              </w:rPr>
            </w:pPr>
            <w:r w:rsidRPr="00215A29">
              <w:rPr>
                <w:color w:val="000000"/>
                <w:sz w:val="20"/>
                <w:szCs w:val="20"/>
                <w:lang w:eastAsia="ru-RU"/>
              </w:rPr>
              <w:t>1400х1400мм.</w:t>
            </w:r>
            <w:r w:rsidRPr="00215A29">
              <w:rPr>
                <w:color w:val="000000"/>
                <w:sz w:val="20"/>
                <w:szCs w:val="20"/>
                <w:lang w:eastAsia="ru-RU"/>
              </w:rPr>
              <w:br/>
              <w:t>По ширине перегородка должна делиться на 2 секции по 700мм;</w:t>
            </w:r>
            <w:r w:rsidRPr="00215A29">
              <w:rPr>
                <w:color w:val="000000"/>
                <w:sz w:val="20"/>
                <w:szCs w:val="20"/>
                <w:lang w:eastAsia="ru-RU"/>
              </w:rPr>
              <w:br/>
              <w:t>деление материалов по высоте:</w:t>
            </w:r>
            <w:r w:rsidRPr="00215A29">
              <w:rPr>
                <w:color w:val="000000"/>
                <w:sz w:val="20"/>
                <w:szCs w:val="20"/>
                <w:lang w:eastAsia="ru-RU"/>
              </w:rPr>
              <w:br/>
              <w:t xml:space="preserve">в левой секции  - низ ДСП 750 мм, середина ДСП синее 325 мм, верх ДСП 325 мм; </w:t>
            </w:r>
            <w:r w:rsidRPr="00215A29">
              <w:rPr>
                <w:color w:val="000000"/>
                <w:sz w:val="20"/>
                <w:szCs w:val="20"/>
                <w:lang w:eastAsia="ru-RU"/>
              </w:rPr>
              <w:br/>
              <w:t>в правой секции - низ ДСП 750 мм, оставшаяся часть 650 мм прозрачное стекло. </w:t>
            </w:r>
          </w:p>
          <w:p w:rsidR="00F74ABE" w:rsidRPr="00215A29" w:rsidRDefault="00F74ABE" w:rsidP="006D3431">
            <w:pPr>
              <w:pStyle w:val="affffc"/>
              <w:rPr>
                <w:color w:val="000000"/>
                <w:sz w:val="20"/>
                <w:szCs w:val="20"/>
                <w:lang w:eastAsia="ru-RU"/>
              </w:rPr>
            </w:pPr>
            <w:r w:rsidRPr="00215A29">
              <w:rPr>
                <w:color w:val="000000"/>
                <w:sz w:val="20"/>
                <w:szCs w:val="20"/>
                <w:lang w:eastAsia="ru-RU"/>
              </w:rPr>
              <w:t>Цвет: по согласованию с заказчиком.</w:t>
            </w:r>
          </w:p>
        </w:tc>
        <w:tc>
          <w:tcPr>
            <w:tcW w:w="851" w:type="dxa"/>
            <w:tcBorders>
              <w:top w:val="single" w:sz="4" w:space="0" w:color="auto"/>
              <w:left w:val="nil"/>
              <w:bottom w:val="single" w:sz="4" w:space="0" w:color="auto"/>
              <w:right w:val="single" w:sz="4" w:space="0" w:color="auto"/>
            </w:tcBorders>
            <w:vAlign w:val="center"/>
          </w:tcPr>
          <w:p w:rsidR="00F74ABE" w:rsidRPr="00A658F7" w:rsidRDefault="00F74ABE" w:rsidP="006D3431">
            <w:pPr>
              <w:jc w:val="center"/>
              <w:rPr>
                <w:color w:val="000000"/>
                <w:sz w:val="20"/>
                <w:szCs w:val="20"/>
              </w:rPr>
            </w:pPr>
            <w:r w:rsidRPr="00D858EE">
              <w:rPr>
                <w:color w:val="000000"/>
                <w:sz w:val="20"/>
                <w:szCs w:val="20"/>
              </w:rPr>
              <w:t>м</w:t>
            </w:r>
            <w:proofErr w:type="gramStart"/>
            <w:r w:rsidRPr="00D858EE">
              <w:rPr>
                <w:color w:val="000000"/>
                <w:sz w:val="20"/>
                <w:szCs w:val="20"/>
              </w:rPr>
              <w:t>2</w:t>
            </w:r>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sidRPr="00D858EE">
              <w:rPr>
                <w:color w:val="000000"/>
                <w:sz w:val="20"/>
                <w:szCs w:val="20"/>
              </w:rPr>
              <w:t xml:space="preserve">5,88  </w:t>
            </w:r>
          </w:p>
        </w:tc>
      </w:tr>
      <w:tr w:rsidR="00F74ABE" w:rsidRPr="00D858EE" w:rsidTr="00F74ABE">
        <w:trPr>
          <w:trHeight w:val="14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42</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215A29" w:rsidRDefault="00F74ABE" w:rsidP="006D3431">
            <w:pPr>
              <w:pStyle w:val="affffc"/>
              <w:rPr>
                <w:color w:val="000000"/>
                <w:sz w:val="20"/>
                <w:szCs w:val="20"/>
                <w:lang w:eastAsia="ru-RU"/>
              </w:rPr>
            </w:pPr>
            <w:r>
              <w:rPr>
                <w:color w:val="000000"/>
                <w:sz w:val="20"/>
                <w:szCs w:val="20"/>
                <w:lang w:eastAsia="ru-RU"/>
              </w:rPr>
              <w:t>Кулер для воды</w:t>
            </w:r>
          </w:p>
        </w:tc>
        <w:tc>
          <w:tcPr>
            <w:tcW w:w="5812" w:type="dxa"/>
            <w:tcBorders>
              <w:top w:val="single" w:sz="4" w:space="0" w:color="auto"/>
              <w:left w:val="nil"/>
              <w:bottom w:val="single" w:sz="4" w:space="0" w:color="auto"/>
              <w:right w:val="single" w:sz="4" w:space="0" w:color="auto"/>
            </w:tcBorders>
            <w:shd w:val="clear" w:color="auto" w:fill="auto"/>
          </w:tcPr>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Тип установки: напольный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Размещение бутыли с водой: верхнее размещение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Тип охлаждения воды: электронный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Температурный режим: нагрев и охлаждение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Тип крана: нажим кружкой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Количество кранов подачи воды: 2 </w:t>
            </w:r>
            <w:r w:rsidRPr="00CE71AB">
              <w:rPr>
                <w:color w:val="000000"/>
                <w:sz w:val="20"/>
                <w:szCs w:val="20"/>
                <w:lang w:eastAsia="ru-RU"/>
              </w:rPr>
              <w:t>шт.</w:t>
            </w:r>
            <w:r w:rsidRPr="00354C42">
              <w:rPr>
                <w:color w:val="000000"/>
                <w:sz w:val="20"/>
                <w:szCs w:val="20"/>
                <w:lang w:eastAsia="ru-RU"/>
              </w:rPr>
              <w:t xml:space="preserve">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Особенности: Бутилированная вода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Мощность нагрева: 500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Мощность охлаждения: 20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Производительность нагрева: 5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Производительность охлаждения: 0.6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Температура нагревания воды: 90 </w:t>
            </w:r>
            <w:r w:rsidRPr="00CE71AB">
              <w:rPr>
                <w:color w:val="000000"/>
                <w:sz w:val="20"/>
                <w:szCs w:val="20"/>
                <w:lang w:eastAsia="ru-RU"/>
              </w:rPr>
              <w:t>град</w:t>
            </w:r>
            <w:r w:rsidRPr="00354C42">
              <w:rPr>
                <w:color w:val="000000"/>
                <w:sz w:val="20"/>
                <w:szCs w:val="20"/>
                <w:lang w:eastAsia="ru-RU"/>
              </w:rPr>
              <w:t xml:space="preserve">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Температура охлаждения воды: 11 </w:t>
            </w:r>
            <w:r w:rsidRPr="00CE71AB">
              <w:rPr>
                <w:color w:val="000000"/>
                <w:sz w:val="20"/>
                <w:szCs w:val="20"/>
                <w:lang w:eastAsia="ru-RU"/>
              </w:rPr>
              <w:t>град</w:t>
            </w:r>
            <w:r w:rsidRPr="00354C42">
              <w:rPr>
                <w:color w:val="000000"/>
                <w:sz w:val="20"/>
                <w:szCs w:val="20"/>
                <w:lang w:eastAsia="ru-RU"/>
              </w:rPr>
              <w:t xml:space="preserve">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Тип нагревательного элемента: трубчатый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Бак для горячей воды: 1.2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Бак для холодной воды: 0.8 </w:t>
            </w:r>
          </w:p>
          <w:p w:rsidR="00F74ABE" w:rsidRPr="00CE71AB" w:rsidRDefault="00F74ABE" w:rsidP="006D3431">
            <w:pPr>
              <w:pStyle w:val="affffc"/>
              <w:rPr>
                <w:color w:val="000000"/>
                <w:sz w:val="20"/>
                <w:szCs w:val="20"/>
                <w:lang w:eastAsia="ru-RU"/>
              </w:rPr>
            </w:pPr>
            <w:r w:rsidRPr="00354C42">
              <w:rPr>
                <w:color w:val="000000"/>
                <w:sz w:val="20"/>
                <w:szCs w:val="20"/>
                <w:lang w:eastAsia="ru-RU"/>
              </w:rPr>
              <w:t>Бак горя</w:t>
            </w:r>
            <w:r>
              <w:rPr>
                <w:color w:val="000000"/>
                <w:sz w:val="20"/>
                <w:szCs w:val="20"/>
                <w:lang w:eastAsia="ru-RU"/>
              </w:rPr>
              <w:t xml:space="preserve">чей воды, материал, устройство: </w:t>
            </w:r>
            <w:r w:rsidRPr="00354C42">
              <w:rPr>
                <w:color w:val="000000"/>
                <w:sz w:val="20"/>
                <w:szCs w:val="20"/>
                <w:lang w:eastAsia="ru-RU"/>
              </w:rPr>
              <w:t xml:space="preserve">нержавеющая сталь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Бак холодной воды, материал, устройство: пищевой пластик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Цвет корпуса: чёрный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Цвет вставки: серый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Защита от протечек воды: </w:t>
            </w:r>
            <w:r>
              <w:rPr>
                <w:color w:val="000000"/>
                <w:sz w:val="20"/>
                <w:szCs w:val="20"/>
                <w:lang w:eastAsia="ru-RU"/>
              </w:rPr>
              <w:t>Наличие</w:t>
            </w:r>
            <w:r w:rsidRPr="00354C42">
              <w:rPr>
                <w:color w:val="000000"/>
                <w:sz w:val="20"/>
                <w:szCs w:val="20"/>
                <w:lang w:eastAsia="ru-RU"/>
              </w:rPr>
              <w:t xml:space="preserve">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Материал корпуса: пластик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Высота: 955 </w:t>
            </w:r>
            <w:r w:rsidRPr="00CE71AB">
              <w:rPr>
                <w:color w:val="000000"/>
                <w:sz w:val="20"/>
                <w:szCs w:val="20"/>
                <w:lang w:eastAsia="ru-RU"/>
              </w:rPr>
              <w:t>мм</w:t>
            </w:r>
            <w:r w:rsidRPr="00354C42">
              <w:rPr>
                <w:color w:val="000000"/>
                <w:sz w:val="20"/>
                <w:szCs w:val="20"/>
                <w:lang w:eastAsia="ru-RU"/>
              </w:rPr>
              <w:t xml:space="preserve"> </w:t>
            </w:r>
          </w:p>
          <w:p w:rsidR="00F74ABE" w:rsidRPr="00CE71AB" w:rsidRDefault="00F74ABE" w:rsidP="006D3431">
            <w:pPr>
              <w:pStyle w:val="affffc"/>
              <w:rPr>
                <w:color w:val="000000"/>
                <w:sz w:val="20"/>
                <w:szCs w:val="20"/>
                <w:lang w:eastAsia="ru-RU"/>
              </w:rPr>
            </w:pPr>
            <w:r w:rsidRPr="00354C42">
              <w:rPr>
                <w:color w:val="000000"/>
                <w:sz w:val="20"/>
                <w:szCs w:val="20"/>
                <w:lang w:eastAsia="ru-RU"/>
              </w:rPr>
              <w:t xml:space="preserve">Ширина: 330 </w:t>
            </w:r>
            <w:r w:rsidRPr="00CE71AB">
              <w:rPr>
                <w:color w:val="000000"/>
                <w:sz w:val="20"/>
                <w:szCs w:val="20"/>
                <w:lang w:eastAsia="ru-RU"/>
              </w:rPr>
              <w:t>мм</w:t>
            </w:r>
            <w:r w:rsidRPr="00354C42">
              <w:rPr>
                <w:color w:val="000000"/>
                <w:sz w:val="20"/>
                <w:szCs w:val="20"/>
                <w:lang w:eastAsia="ru-RU"/>
              </w:rPr>
              <w:t xml:space="preserve"> </w:t>
            </w:r>
          </w:p>
          <w:p w:rsidR="00F74ABE" w:rsidRPr="00215A29" w:rsidRDefault="00F74ABE" w:rsidP="006D3431">
            <w:pPr>
              <w:pStyle w:val="affffc"/>
              <w:rPr>
                <w:color w:val="000000"/>
                <w:sz w:val="20"/>
                <w:szCs w:val="20"/>
                <w:lang w:eastAsia="ru-RU"/>
              </w:rPr>
            </w:pPr>
            <w:r w:rsidRPr="00354C42">
              <w:rPr>
                <w:color w:val="000000"/>
                <w:sz w:val="20"/>
                <w:szCs w:val="20"/>
                <w:lang w:eastAsia="ru-RU"/>
              </w:rPr>
              <w:t xml:space="preserve">Глубина (Габарит Z): 310 </w:t>
            </w:r>
            <w:r w:rsidRPr="00CE71AB">
              <w:rPr>
                <w:color w:val="000000"/>
                <w:sz w:val="20"/>
                <w:szCs w:val="20"/>
                <w:lang w:eastAsia="ru-RU"/>
              </w:rPr>
              <w:t>мм</w:t>
            </w:r>
          </w:p>
        </w:tc>
        <w:tc>
          <w:tcPr>
            <w:tcW w:w="851"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vAlign w:val="center"/>
          </w:tcPr>
          <w:p w:rsidR="00F74ABE" w:rsidRPr="00D858EE" w:rsidRDefault="00F74ABE" w:rsidP="006D3431">
            <w:pPr>
              <w:jc w:val="center"/>
              <w:rPr>
                <w:color w:val="000000"/>
                <w:sz w:val="20"/>
                <w:szCs w:val="20"/>
              </w:rPr>
            </w:pPr>
            <w:r>
              <w:rPr>
                <w:color w:val="000000"/>
                <w:sz w:val="20"/>
                <w:szCs w:val="20"/>
              </w:rPr>
              <w:t>1</w:t>
            </w:r>
          </w:p>
        </w:tc>
      </w:tr>
      <w:tr w:rsidR="00F74ABE" w:rsidRPr="00D858EE" w:rsidTr="00F74ABE">
        <w:trPr>
          <w:trHeight w:val="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ABE" w:rsidRDefault="00F74ABE" w:rsidP="006D3431">
            <w:pPr>
              <w:jc w:val="center"/>
              <w:rPr>
                <w:color w:val="000000"/>
                <w:sz w:val="20"/>
                <w:szCs w:val="20"/>
              </w:rPr>
            </w:pPr>
            <w:r>
              <w:rPr>
                <w:color w:val="000000"/>
                <w:sz w:val="20"/>
                <w:szCs w:val="20"/>
              </w:rPr>
              <w:t>43</w:t>
            </w:r>
          </w:p>
        </w:tc>
        <w:tc>
          <w:tcPr>
            <w:tcW w:w="2324" w:type="dxa"/>
            <w:tcBorders>
              <w:top w:val="single" w:sz="4" w:space="0" w:color="auto"/>
              <w:left w:val="nil"/>
              <w:bottom w:val="single" w:sz="4" w:space="0" w:color="auto"/>
              <w:right w:val="single" w:sz="4" w:space="0" w:color="auto"/>
            </w:tcBorders>
            <w:shd w:val="clear" w:color="auto" w:fill="auto"/>
            <w:vAlign w:val="center"/>
          </w:tcPr>
          <w:p w:rsidR="00F74ABE" w:rsidRPr="00765533" w:rsidRDefault="00F74ABE" w:rsidP="006D3431">
            <w:pPr>
              <w:rPr>
                <w:b/>
                <w:color w:val="000000"/>
                <w:sz w:val="20"/>
                <w:szCs w:val="20"/>
              </w:rPr>
            </w:pPr>
            <w:r w:rsidRPr="00CE71AB">
              <w:rPr>
                <w:color w:val="000000"/>
                <w:sz w:val="20"/>
                <w:szCs w:val="20"/>
              </w:rPr>
              <w:t>Фильтр-диспенсер</w:t>
            </w:r>
          </w:p>
        </w:tc>
        <w:tc>
          <w:tcPr>
            <w:tcW w:w="5812" w:type="dxa"/>
            <w:tcBorders>
              <w:top w:val="single" w:sz="4" w:space="0" w:color="auto"/>
              <w:left w:val="nil"/>
              <w:bottom w:val="single" w:sz="4" w:space="0" w:color="auto"/>
              <w:right w:val="single" w:sz="4" w:space="0" w:color="auto"/>
            </w:tcBorders>
            <w:shd w:val="clear" w:color="auto" w:fill="auto"/>
            <w:vAlign w:val="center"/>
          </w:tcPr>
          <w:p w:rsidR="00F74ABE" w:rsidRPr="00215F3D" w:rsidRDefault="00F74ABE" w:rsidP="006D3431">
            <w:pPr>
              <w:pStyle w:val="affffc"/>
              <w:rPr>
                <w:color w:val="000000"/>
                <w:sz w:val="20"/>
                <w:szCs w:val="20"/>
                <w:lang w:eastAsia="ru-RU"/>
              </w:rPr>
            </w:pPr>
            <w:r w:rsidRPr="00215F3D">
              <w:rPr>
                <w:color w:val="000000"/>
                <w:sz w:val="20"/>
                <w:szCs w:val="20"/>
                <w:lang w:eastAsia="ru-RU"/>
              </w:rPr>
              <w:t>Технические характеристики</w:t>
            </w:r>
          </w:p>
          <w:p w:rsidR="00F74ABE" w:rsidRPr="00215F3D" w:rsidRDefault="00F74ABE" w:rsidP="006D3431">
            <w:pPr>
              <w:pStyle w:val="affffc"/>
              <w:rPr>
                <w:color w:val="000000"/>
                <w:sz w:val="20"/>
                <w:szCs w:val="20"/>
                <w:lang w:eastAsia="ru-RU"/>
              </w:rPr>
            </w:pPr>
            <w:r w:rsidRPr="00215F3D">
              <w:rPr>
                <w:color w:val="000000"/>
                <w:sz w:val="20"/>
                <w:szCs w:val="20"/>
                <w:lang w:eastAsia="ru-RU"/>
              </w:rPr>
              <w:t xml:space="preserve">Габариты:31,0x 32,0x 93,0 см </w:t>
            </w:r>
          </w:p>
          <w:p w:rsidR="00F74ABE" w:rsidRPr="00215F3D" w:rsidRDefault="00F74ABE" w:rsidP="006D3431">
            <w:pPr>
              <w:pStyle w:val="affffc"/>
              <w:rPr>
                <w:color w:val="000000"/>
                <w:sz w:val="20"/>
                <w:szCs w:val="20"/>
                <w:lang w:eastAsia="ru-RU"/>
              </w:rPr>
            </w:pPr>
            <w:r w:rsidRPr="00215F3D">
              <w:rPr>
                <w:color w:val="000000"/>
                <w:sz w:val="20"/>
                <w:szCs w:val="20"/>
                <w:lang w:eastAsia="ru-RU"/>
              </w:rPr>
              <w:t xml:space="preserve">Вес:17 кг </w:t>
            </w:r>
          </w:p>
          <w:p w:rsidR="00F74ABE" w:rsidRPr="00215F3D" w:rsidRDefault="00F74ABE" w:rsidP="006D3431">
            <w:pPr>
              <w:pStyle w:val="affffc"/>
              <w:rPr>
                <w:color w:val="000000"/>
                <w:sz w:val="20"/>
                <w:szCs w:val="20"/>
                <w:lang w:eastAsia="ru-RU"/>
              </w:rPr>
            </w:pPr>
            <w:r w:rsidRPr="00215F3D">
              <w:rPr>
                <w:color w:val="000000"/>
                <w:sz w:val="20"/>
                <w:szCs w:val="20"/>
                <w:lang w:eastAsia="ru-RU"/>
              </w:rPr>
              <w:t xml:space="preserve">Ресурс: 6000 л </w:t>
            </w:r>
          </w:p>
          <w:p w:rsidR="00F74ABE" w:rsidRPr="00215F3D" w:rsidRDefault="00F74ABE" w:rsidP="006D3431">
            <w:pPr>
              <w:pStyle w:val="affffc"/>
              <w:rPr>
                <w:color w:val="000000"/>
                <w:sz w:val="20"/>
                <w:szCs w:val="20"/>
                <w:lang w:eastAsia="ru-RU"/>
              </w:rPr>
            </w:pPr>
            <w:r w:rsidRPr="00215F3D">
              <w:rPr>
                <w:color w:val="000000"/>
                <w:sz w:val="20"/>
                <w:szCs w:val="20"/>
                <w:lang w:eastAsia="ru-RU"/>
              </w:rPr>
              <w:t xml:space="preserve">Скорость фильтрации:2,0 л/мин </w:t>
            </w:r>
          </w:p>
          <w:p w:rsidR="00F74ABE" w:rsidRDefault="00F74ABE" w:rsidP="006D3431">
            <w:pPr>
              <w:pStyle w:val="affffc"/>
              <w:rPr>
                <w:color w:val="000000"/>
                <w:sz w:val="20"/>
                <w:szCs w:val="20"/>
                <w:lang w:eastAsia="ru-RU"/>
              </w:rPr>
            </w:pPr>
            <w:r w:rsidRPr="00215F3D">
              <w:rPr>
                <w:color w:val="000000"/>
                <w:sz w:val="20"/>
                <w:szCs w:val="20"/>
                <w:lang w:eastAsia="ru-RU"/>
              </w:rPr>
              <w:t>Фильтрующая система:</w:t>
            </w:r>
            <w:r>
              <w:rPr>
                <w:color w:val="000000"/>
                <w:sz w:val="20"/>
                <w:szCs w:val="20"/>
                <w:lang w:eastAsia="ru-RU"/>
              </w:rPr>
              <w:t xml:space="preserve"> </w:t>
            </w:r>
            <w:r w:rsidRPr="00215F3D">
              <w:rPr>
                <w:color w:val="000000"/>
                <w:sz w:val="20"/>
                <w:szCs w:val="20"/>
                <w:lang w:eastAsia="ru-RU"/>
              </w:rPr>
              <w:t xml:space="preserve">Кристалл H </w:t>
            </w:r>
          </w:p>
          <w:p w:rsidR="00F74ABE" w:rsidRPr="00215F3D" w:rsidRDefault="00F74ABE" w:rsidP="006D3431">
            <w:pPr>
              <w:pStyle w:val="affffc"/>
              <w:rPr>
                <w:color w:val="000000"/>
                <w:sz w:val="20"/>
                <w:szCs w:val="20"/>
                <w:lang w:eastAsia="ru-RU"/>
              </w:rPr>
            </w:pPr>
            <w:r>
              <w:rPr>
                <w:color w:val="000000"/>
                <w:sz w:val="20"/>
                <w:szCs w:val="20"/>
                <w:lang w:eastAsia="ru-RU"/>
              </w:rPr>
              <w:t>Тип подключения: к водопроводу</w:t>
            </w:r>
          </w:p>
          <w:p w:rsidR="00F74ABE" w:rsidRDefault="00F74ABE" w:rsidP="006D3431">
            <w:pPr>
              <w:pStyle w:val="affffc"/>
              <w:rPr>
                <w:color w:val="000000"/>
                <w:sz w:val="20"/>
                <w:szCs w:val="20"/>
                <w:lang w:eastAsia="ru-RU"/>
              </w:rPr>
            </w:pPr>
            <w:r>
              <w:rPr>
                <w:color w:val="000000"/>
                <w:sz w:val="20"/>
                <w:szCs w:val="20"/>
                <w:lang w:eastAsia="ru-RU"/>
              </w:rPr>
              <w:t>Температура нагрева: +85-95</w:t>
            </w:r>
          </w:p>
          <w:p w:rsidR="00F74ABE" w:rsidRDefault="00F74ABE" w:rsidP="006D3431">
            <w:pPr>
              <w:pStyle w:val="affffc"/>
              <w:rPr>
                <w:color w:val="000000"/>
                <w:sz w:val="20"/>
                <w:szCs w:val="20"/>
                <w:lang w:eastAsia="ru-RU"/>
              </w:rPr>
            </w:pPr>
            <w:r>
              <w:rPr>
                <w:color w:val="000000"/>
                <w:sz w:val="20"/>
                <w:szCs w:val="20"/>
                <w:lang w:eastAsia="ru-RU"/>
              </w:rPr>
              <w:t>Температура охлаждения +5-10</w:t>
            </w:r>
          </w:p>
          <w:p w:rsidR="00F74ABE" w:rsidRPr="00215F3D" w:rsidRDefault="00F74ABE" w:rsidP="006D3431">
            <w:pPr>
              <w:pStyle w:val="affffc"/>
              <w:rPr>
                <w:color w:val="000000"/>
                <w:sz w:val="20"/>
                <w:szCs w:val="20"/>
                <w:lang w:eastAsia="ru-RU"/>
              </w:rPr>
            </w:pPr>
            <w:r>
              <w:rPr>
                <w:color w:val="000000"/>
                <w:sz w:val="20"/>
                <w:szCs w:val="20"/>
                <w:lang w:eastAsia="ru-RU"/>
              </w:rPr>
              <w:t>Электронное табло</w:t>
            </w:r>
            <w:proofErr w:type="gramStart"/>
            <w:r>
              <w:rPr>
                <w:color w:val="000000"/>
                <w:sz w:val="20"/>
                <w:szCs w:val="20"/>
                <w:lang w:eastAsia="ru-RU"/>
              </w:rPr>
              <w:t xml:space="preserve"> :</w:t>
            </w:r>
            <w:proofErr w:type="gramEnd"/>
            <w:r>
              <w:rPr>
                <w:color w:val="000000"/>
                <w:sz w:val="20"/>
                <w:szCs w:val="20"/>
                <w:lang w:eastAsia="ru-RU"/>
              </w:rPr>
              <w:t xml:space="preserve"> Наличие</w:t>
            </w:r>
          </w:p>
          <w:p w:rsidR="00F74ABE" w:rsidRPr="00215F3D" w:rsidRDefault="00F74ABE" w:rsidP="006D3431">
            <w:pPr>
              <w:pStyle w:val="affffc"/>
              <w:rPr>
                <w:color w:val="000000"/>
                <w:sz w:val="20"/>
                <w:szCs w:val="20"/>
                <w:lang w:eastAsia="ru-RU"/>
              </w:rPr>
            </w:pPr>
            <w:r>
              <w:rPr>
                <w:color w:val="000000"/>
                <w:sz w:val="20"/>
                <w:szCs w:val="20"/>
                <w:lang w:eastAsia="ru-RU"/>
              </w:rPr>
              <w:t>О</w:t>
            </w:r>
            <w:r w:rsidRPr="00215F3D">
              <w:rPr>
                <w:color w:val="000000"/>
                <w:sz w:val="20"/>
                <w:szCs w:val="20"/>
                <w:lang w:eastAsia="ru-RU"/>
              </w:rPr>
              <w:t xml:space="preserve">чищает воду </w:t>
            </w:r>
            <w:proofErr w:type="gramStart"/>
            <w:r w:rsidRPr="00215F3D">
              <w:rPr>
                <w:color w:val="000000"/>
                <w:sz w:val="20"/>
                <w:szCs w:val="20"/>
                <w:lang w:eastAsia="ru-RU"/>
              </w:rPr>
              <w:t>от</w:t>
            </w:r>
            <w:proofErr w:type="gramEnd"/>
            <w:r>
              <w:rPr>
                <w:color w:val="000000"/>
                <w:sz w:val="20"/>
                <w:szCs w:val="20"/>
                <w:lang w:eastAsia="ru-RU"/>
              </w:rPr>
              <w:t>:</w:t>
            </w:r>
          </w:p>
          <w:p w:rsidR="00F74ABE" w:rsidRPr="00215F3D" w:rsidRDefault="00F74ABE" w:rsidP="00F74ABE">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активного хлора </w:t>
            </w:r>
          </w:p>
          <w:p w:rsidR="00F74ABE" w:rsidRPr="00215F3D" w:rsidRDefault="00F74ABE" w:rsidP="00F74ABE">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органических веществ </w:t>
            </w:r>
          </w:p>
          <w:p w:rsidR="00F74ABE" w:rsidRPr="00215F3D" w:rsidRDefault="00F74ABE" w:rsidP="00F74ABE">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свинца </w:t>
            </w:r>
          </w:p>
          <w:p w:rsidR="00F74ABE" w:rsidRPr="00215F3D" w:rsidRDefault="00F74ABE" w:rsidP="00F74ABE">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коллоидного железа </w:t>
            </w:r>
          </w:p>
          <w:p w:rsidR="00F74ABE" w:rsidRPr="00215F3D" w:rsidRDefault="00F74ABE" w:rsidP="00F74ABE">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нефтепродуктов </w:t>
            </w:r>
          </w:p>
          <w:p w:rsidR="00F74ABE" w:rsidRPr="00215F3D" w:rsidRDefault="00F74ABE" w:rsidP="00F74ABE">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фенолов </w:t>
            </w:r>
          </w:p>
        </w:tc>
        <w:tc>
          <w:tcPr>
            <w:tcW w:w="851" w:type="dxa"/>
            <w:tcBorders>
              <w:top w:val="single" w:sz="4" w:space="0" w:color="auto"/>
              <w:left w:val="nil"/>
              <w:bottom w:val="single" w:sz="4" w:space="0" w:color="auto"/>
              <w:right w:val="single" w:sz="4" w:space="0" w:color="auto"/>
            </w:tcBorders>
            <w:shd w:val="clear" w:color="auto" w:fill="auto"/>
            <w:vAlign w:val="center"/>
          </w:tcPr>
          <w:p w:rsidR="00F74ABE" w:rsidRPr="00D858EE" w:rsidRDefault="00F74ABE"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F74ABE" w:rsidRPr="00D858EE" w:rsidRDefault="00F74ABE" w:rsidP="006D3431">
            <w:pPr>
              <w:jc w:val="center"/>
              <w:rPr>
                <w:color w:val="000000"/>
                <w:sz w:val="20"/>
                <w:szCs w:val="20"/>
              </w:rPr>
            </w:pPr>
            <w:r>
              <w:rPr>
                <w:color w:val="000000"/>
                <w:sz w:val="20"/>
                <w:szCs w:val="20"/>
              </w:rPr>
              <w:t>1</w:t>
            </w:r>
          </w:p>
        </w:tc>
      </w:tr>
    </w:tbl>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05409" w:rsidRPr="005C283B" w:rsidRDefault="00305409" w:rsidP="00305409">
      <w:pPr>
        <w:spacing w:after="0"/>
        <w:contextualSpacing/>
        <w:jc w:val="center"/>
        <w:rPr>
          <w:b/>
        </w:rPr>
      </w:pPr>
      <w:r w:rsidRPr="005C283B">
        <w:rPr>
          <w:b/>
        </w:rPr>
        <w:t xml:space="preserve">ДОГОВОР ПОСТАВКИ № </w:t>
      </w:r>
      <w:r w:rsidRPr="005C283B">
        <w:t>_____________</w:t>
      </w:r>
    </w:p>
    <w:p w:rsidR="00305409" w:rsidRPr="005C283B" w:rsidRDefault="00305409" w:rsidP="00305409">
      <w:pPr>
        <w:spacing w:after="0"/>
        <w:contextualSpacing/>
      </w:pPr>
    </w:p>
    <w:p w:rsidR="00305409" w:rsidRPr="005C283B" w:rsidRDefault="00305409" w:rsidP="00305409">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305409" w:rsidRDefault="00305409" w:rsidP="00305409">
      <w:pPr>
        <w:spacing w:after="0"/>
        <w:contextualSpacing/>
      </w:pPr>
    </w:p>
    <w:p w:rsidR="00CC0D62" w:rsidRPr="003C5C63" w:rsidRDefault="00CC0D62" w:rsidP="00CC0D62">
      <w:pPr>
        <w:pStyle w:val="ConsPlusNonformat"/>
        <w:ind w:firstLine="567"/>
        <w:jc w:val="both"/>
        <w:rPr>
          <w:rFonts w:ascii="Times New Roman" w:hAnsi="Times New Roman" w:cs="Times New Roman"/>
          <w:sz w:val="24"/>
          <w:szCs w:val="24"/>
        </w:rPr>
      </w:pPr>
      <w:r w:rsidRPr="003C5C63">
        <w:rPr>
          <w:rFonts w:ascii="Times New Roman" w:hAnsi="Times New Roman" w:cs="Times New Roman"/>
          <w:b/>
          <w:sz w:val="24"/>
          <w:szCs w:val="24"/>
        </w:rPr>
        <w:t>АО «Югорская территориальная энергетическая компания» (АО «ЮТЭК»)</w:t>
      </w:r>
      <w:r w:rsidRPr="003C5C63">
        <w:rPr>
          <w:rFonts w:ascii="Times New Roman" w:hAnsi="Times New Roman" w:cs="Times New Roman"/>
          <w:sz w:val="24"/>
          <w:szCs w:val="24"/>
        </w:rPr>
        <w:t xml:space="preserve">, именуемое в дальнейшем </w:t>
      </w:r>
      <w:r w:rsidRPr="00CC0D62">
        <w:rPr>
          <w:rFonts w:ascii="Times New Roman" w:hAnsi="Times New Roman" w:cs="Times New Roman"/>
          <w:b/>
          <w:sz w:val="24"/>
          <w:szCs w:val="24"/>
        </w:rPr>
        <w:t>«Покупатель</w:t>
      </w:r>
      <w:r w:rsidRPr="003C5C63">
        <w:rPr>
          <w:rFonts w:ascii="Times New Roman" w:hAnsi="Times New Roman" w:cs="Times New Roman"/>
          <w:b/>
          <w:sz w:val="24"/>
          <w:szCs w:val="24"/>
        </w:rPr>
        <w:t>»</w:t>
      </w:r>
      <w:r w:rsidRPr="00CC0D62">
        <w:rPr>
          <w:rFonts w:ascii="Times New Roman" w:hAnsi="Times New Roman" w:cs="Times New Roman"/>
          <w:b/>
          <w:sz w:val="24"/>
          <w:szCs w:val="24"/>
        </w:rPr>
        <w:t>,</w:t>
      </w:r>
      <w:r w:rsidRPr="003C5C63">
        <w:rPr>
          <w:rFonts w:ascii="Times New Roman" w:hAnsi="Times New Roman" w:cs="Times New Roman"/>
          <w:sz w:val="24"/>
          <w:szCs w:val="24"/>
        </w:rPr>
        <w:t xml:space="preserve"> в лице генерального директора </w:t>
      </w:r>
      <w:r>
        <w:rPr>
          <w:rFonts w:ascii="Times New Roman" w:hAnsi="Times New Roman" w:cs="Times New Roman"/>
          <w:sz w:val="24"/>
          <w:szCs w:val="24"/>
        </w:rPr>
        <w:t>Берлина Б.И.</w:t>
      </w:r>
      <w:r w:rsidRPr="003C5C6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C5C63">
        <w:rPr>
          <w:rFonts w:ascii="Times New Roman" w:hAnsi="Times New Roman" w:cs="Times New Roman"/>
          <w:sz w:val="24"/>
          <w:szCs w:val="24"/>
        </w:rPr>
        <w:t xml:space="preserve">, с одной стороны, и </w:t>
      </w:r>
    </w:p>
    <w:p w:rsidR="00CC0D62" w:rsidRPr="003C5C63" w:rsidRDefault="00CC0D62" w:rsidP="00CC0D62">
      <w:pPr>
        <w:pStyle w:val="ConsPlusNonformat"/>
        <w:ind w:firstLine="567"/>
        <w:jc w:val="both"/>
        <w:rPr>
          <w:rFonts w:ascii="Times New Roman" w:hAnsi="Times New Roman" w:cs="Times New Roman"/>
          <w:sz w:val="24"/>
          <w:szCs w:val="24"/>
        </w:rPr>
      </w:pPr>
      <w:r w:rsidRPr="005254E4">
        <w:rPr>
          <w:rFonts w:ascii="Times New Roman" w:hAnsi="Times New Roman" w:cs="Times New Roman"/>
          <w:sz w:val="24"/>
          <w:szCs w:val="24"/>
        </w:rPr>
        <w:t>__________________________</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именуемый в дальнейшем </w:t>
      </w:r>
      <w:r w:rsidRPr="003C5C63">
        <w:rPr>
          <w:rFonts w:ascii="Times New Roman" w:hAnsi="Times New Roman" w:cs="Times New Roman"/>
          <w:b/>
          <w:sz w:val="24"/>
          <w:szCs w:val="24"/>
        </w:rPr>
        <w:t>«</w:t>
      </w:r>
      <w:r w:rsidRPr="00CC0D62">
        <w:rPr>
          <w:rFonts w:ascii="Times New Roman" w:hAnsi="Times New Roman" w:cs="Times New Roman"/>
          <w:b/>
          <w:sz w:val="24"/>
          <w:szCs w:val="24"/>
        </w:rPr>
        <w:t>Поставщик</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w:t>
      </w:r>
      <w:r w:rsidRPr="003C5C63">
        <w:rPr>
          <w:rFonts w:ascii="Times New Roman" w:hAnsi="Times New Roman" w:cs="Times New Roman"/>
          <w:sz w:val="24"/>
          <w:szCs w:val="24"/>
        </w:rPr>
        <w:t>, с другой стороны, а совместно именуемые в дальнейшем «Стороны» заключили настоящий Договор о нижеследующем:</w:t>
      </w:r>
      <w:r>
        <w:rPr>
          <w:rFonts w:ascii="Times New Roman" w:hAnsi="Times New Roman" w:cs="Times New Roman"/>
          <w:sz w:val="24"/>
          <w:szCs w:val="24"/>
        </w:rPr>
        <w:t xml:space="preserve"> </w:t>
      </w:r>
    </w:p>
    <w:p w:rsidR="00CC0D62" w:rsidRPr="005C283B" w:rsidRDefault="00CC0D62" w:rsidP="00305409">
      <w:pPr>
        <w:spacing w:after="0"/>
        <w:contextualSpacing/>
      </w:pPr>
    </w:p>
    <w:p w:rsidR="00305409" w:rsidRPr="004A2013" w:rsidRDefault="00305409" w:rsidP="00305409">
      <w:pPr>
        <w:spacing w:after="0"/>
        <w:contextualSpacing/>
        <w:jc w:val="center"/>
        <w:rPr>
          <w:b/>
          <w:color w:val="000000"/>
        </w:rPr>
      </w:pPr>
      <w:r w:rsidRPr="004A2013">
        <w:rPr>
          <w:b/>
          <w:color w:val="000000"/>
        </w:rPr>
        <w:t>1. Предмет Договора</w:t>
      </w:r>
    </w:p>
    <w:p w:rsidR="00305409" w:rsidRPr="004A2013" w:rsidRDefault="00305409" w:rsidP="00305409">
      <w:pPr>
        <w:spacing w:after="0"/>
        <w:contextualSpacing/>
        <w:jc w:val="center"/>
        <w:rPr>
          <w:b/>
          <w:color w:val="000000"/>
        </w:rPr>
      </w:pPr>
      <w:r>
        <w:rPr>
          <w:b/>
          <w:color w:val="000000"/>
        </w:rPr>
        <w:t xml:space="preserve"> </w:t>
      </w:r>
    </w:p>
    <w:p w:rsidR="00305409" w:rsidRPr="004A2013" w:rsidRDefault="00305409" w:rsidP="00305409">
      <w:pPr>
        <w:tabs>
          <w:tab w:val="num" w:pos="0"/>
          <w:tab w:val="left" w:pos="1134"/>
          <w:tab w:val="num" w:pos="1980"/>
        </w:tabs>
        <w:spacing w:after="0"/>
        <w:ind w:firstLine="567"/>
        <w:contextualSpacing/>
        <w:rPr>
          <w:color w:val="000000"/>
        </w:rPr>
      </w:pPr>
      <w:r w:rsidRPr="004A2013">
        <w:rPr>
          <w:color w:val="000000"/>
        </w:rPr>
        <w:t xml:space="preserve">1.1. Поставщик обязуется передать, а Покупатель принять и оплатить </w:t>
      </w:r>
      <w:r w:rsidR="00121076" w:rsidRPr="00121076">
        <w:rPr>
          <w:color w:val="000000"/>
        </w:rPr>
        <w:t>офисн</w:t>
      </w:r>
      <w:r w:rsidR="00121076">
        <w:rPr>
          <w:color w:val="000000"/>
        </w:rPr>
        <w:t>ую</w:t>
      </w:r>
      <w:r w:rsidR="00121076" w:rsidRPr="00121076">
        <w:rPr>
          <w:color w:val="000000"/>
        </w:rPr>
        <w:t xml:space="preserve"> мебел</w:t>
      </w:r>
      <w:r w:rsidR="00121076">
        <w:rPr>
          <w:color w:val="000000"/>
        </w:rPr>
        <w:t>ь</w:t>
      </w:r>
      <w:r w:rsidR="00121076" w:rsidRPr="00121076">
        <w:rPr>
          <w:color w:val="000000"/>
        </w:rPr>
        <w:t xml:space="preserve"> и бытов</w:t>
      </w:r>
      <w:r w:rsidR="00121076">
        <w:rPr>
          <w:color w:val="000000"/>
        </w:rPr>
        <w:t>ую</w:t>
      </w:r>
      <w:r w:rsidR="00121076" w:rsidRPr="00121076">
        <w:rPr>
          <w:color w:val="000000"/>
        </w:rPr>
        <w:t xml:space="preserve"> техник</w:t>
      </w:r>
      <w:r w:rsidR="00121076">
        <w:rPr>
          <w:color w:val="000000"/>
        </w:rPr>
        <w:t>у</w:t>
      </w:r>
      <w:r w:rsidR="00121076" w:rsidRPr="00121076">
        <w:rPr>
          <w:color w:val="000000"/>
        </w:rPr>
        <w:t xml:space="preserve"> для нужд Югорского участка </w:t>
      </w:r>
      <w:r w:rsidRPr="004A2013">
        <w:rPr>
          <w:color w:val="000000"/>
        </w:rPr>
        <w:t>(далее - «Товар») на условиях, предусмотренных настоящим Договором и Спецификацией (Приложение № 1 к Договору).</w:t>
      </w:r>
      <w:r>
        <w:rPr>
          <w:color w:val="000000"/>
        </w:rPr>
        <w:t xml:space="preserve">   </w:t>
      </w:r>
    </w:p>
    <w:p w:rsidR="00305409" w:rsidRDefault="00305409" w:rsidP="00305409">
      <w:pPr>
        <w:pStyle w:val="af8"/>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в адрес Покупателя и все иные необходимые расходы во исполнение настоящего Договора. </w:t>
      </w:r>
    </w:p>
    <w:p w:rsidR="00305409" w:rsidRPr="00A63D22" w:rsidRDefault="00305409" w:rsidP="00305409">
      <w:pPr>
        <w:pStyle w:val="af8"/>
        <w:numPr>
          <w:ilvl w:val="2"/>
          <w:numId w:val="0"/>
        </w:numPr>
        <w:tabs>
          <w:tab w:val="num" w:pos="709"/>
        </w:tabs>
        <w:ind w:firstLine="709"/>
      </w:pPr>
    </w:p>
    <w:p w:rsidR="00305409" w:rsidRPr="004A2013" w:rsidRDefault="00305409" w:rsidP="00305409">
      <w:pPr>
        <w:spacing w:after="0"/>
        <w:contextualSpacing/>
        <w:jc w:val="center"/>
        <w:rPr>
          <w:b/>
          <w:color w:val="000000"/>
        </w:rPr>
      </w:pPr>
      <w:r w:rsidRPr="004A2013">
        <w:rPr>
          <w:b/>
          <w:color w:val="000000"/>
        </w:rPr>
        <w:t>2. Качество товаров. Упаковка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4A2013">
        <w:rPr>
          <w:color w:val="000000"/>
        </w:rPr>
        <w:t>к</w:t>
      </w:r>
      <w:proofErr w:type="gramEnd"/>
      <w:r w:rsidRPr="004A2013">
        <w:rPr>
          <w:color w:val="000000"/>
        </w:rPr>
        <w:t xml:space="preserve"> </w:t>
      </w:r>
      <w:proofErr w:type="gramStart"/>
      <w:r w:rsidRPr="004A2013">
        <w:rPr>
          <w:color w:val="000000"/>
        </w:rPr>
        <w:t>такого</w:t>
      </w:r>
      <w:proofErr w:type="gramEnd"/>
      <w:r w:rsidRPr="004A2013">
        <w:rPr>
          <w:color w:val="000000"/>
        </w:rPr>
        <w:t xml:space="preserve">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color w:val="000000"/>
          <w:lang w:eastAsia="ar-SA"/>
        </w:rPr>
        <w:t xml:space="preserve">, в исправном  и  пригодном для его использования по назначению состоянии. </w:t>
      </w:r>
    </w:p>
    <w:p w:rsidR="00305409" w:rsidRPr="004A2013" w:rsidRDefault="00305409" w:rsidP="00305409">
      <w:pPr>
        <w:spacing w:after="0"/>
        <w:ind w:firstLine="567"/>
        <w:rPr>
          <w:color w:val="000000"/>
        </w:rPr>
      </w:pPr>
      <w:r w:rsidRPr="004A2013">
        <w:rPr>
          <w:color w:val="000000"/>
        </w:rPr>
        <w:t xml:space="preserve">2.2.  </w:t>
      </w:r>
      <w:proofErr w:type="gramStart"/>
      <w:r w:rsidRPr="004A2013">
        <w:rPr>
          <w:color w:val="000000"/>
        </w:rPr>
        <w:t xml:space="preserve">При передаче товаров Поставщик обязуется передать все необходимые документы к поставляемым товарам </w:t>
      </w:r>
      <w:r>
        <w:rPr>
          <w:color w:val="000000"/>
        </w:rPr>
        <w:t>(</w:t>
      </w:r>
      <w:r w:rsidRPr="004A2013">
        <w:rPr>
          <w:color w:val="000000"/>
        </w:rPr>
        <w:t>инструкции и описания на русском языке, копии сертификатов  удостоверяющих качес</w:t>
      </w:r>
      <w:r>
        <w:rPr>
          <w:color w:val="000000"/>
        </w:rPr>
        <w:t>тво  и безопасность материалов</w:t>
      </w:r>
      <w:r w:rsidRPr="004A2013">
        <w:rPr>
          <w:color w:val="000000"/>
        </w:rPr>
        <w:t>, а также заверенных Поставщиком</w:t>
      </w:r>
      <w:r>
        <w:t>,</w:t>
      </w:r>
      <w:r w:rsidRPr="004A2013">
        <w:rPr>
          <w:color w:val="000000"/>
        </w:rPr>
        <w:t xml:space="preserve"> 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proofErr w:type="gramEnd"/>
    </w:p>
    <w:p w:rsidR="00305409" w:rsidRPr="004A2013" w:rsidRDefault="00305409" w:rsidP="00305409">
      <w:pPr>
        <w:spacing w:after="0"/>
        <w:ind w:firstLine="567"/>
        <w:rPr>
          <w:color w:val="000000"/>
        </w:rPr>
      </w:pPr>
      <w:r w:rsidRPr="004A2013">
        <w:rPr>
          <w:color w:val="000000"/>
        </w:rPr>
        <w:t>Товар передается Поставщиком Покупателю со всеми относящимся к его комплектации принадлежностями.</w:t>
      </w:r>
    </w:p>
    <w:p w:rsidR="00305409" w:rsidRPr="004A2013" w:rsidRDefault="00305409" w:rsidP="00305409">
      <w:pPr>
        <w:pStyle w:val="af8"/>
        <w:tabs>
          <w:tab w:val="num" w:pos="0"/>
          <w:tab w:val="left" w:pos="851"/>
          <w:tab w:val="left" w:pos="1134"/>
        </w:tabs>
        <w:ind w:left="0" w:firstLine="567"/>
        <w:rPr>
          <w:color w:val="000000"/>
        </w:rPr>
      </w:pPr>
      <w:r w:rsidRPr="004A2013">
        <w:rPr>
          <w:color w:val="000000"/>
        </w:rPr>
        <w:t xml:space="preserve">2.3. Товары должны быть надлежащим образом упакованы. Упаковка должна обеспечить сохранность товаров при хранении и транспортировке (согласно заводской инструкции по перевозке </w:t>
      </w:r>
      <w:r>
        <w:rPr>
          <w:color w:val="000000"/>
        </w:rPr>
        <w:t>товаров</w:t>
      </w:r>
      <w:r w:rsidRPr="004A2013">
        <w:rPr>
          <w:color w:val="000000"/>
        </w:rPr>
        <w:t>).</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3. Срок и порядок поставки товара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lastRenderedPageBreak/>
        <w:t xml:space="preserve">3.1. Поставщик </w:t>
      </w:r>
      <w:r>
        <w:rPr>
          <w:color w:val="000000"/>
        </w:rPr>
        <w:t xml:space="preserve">осуществляет поставку товаров </w:t>
      </w:r>
      <w:r w:rsidR="006165BE">
        <w:rPr>
          <w:color w:val="000000"/>
        </w:rPr>
        <w:t>в с</w:t>
      </w:r>
      <w:r>
        <w:rPr>
          <w:color w:val="000000"/>
        </w:rPr>
        <w:t>роки</w:t>
      </w:r>
      <w:r w:rsidR="006165BE">
        <w:rPr>
          <w:color w:val="000000"/>
        </w:rPr>
        <w:t xml:space="preserve">, указанные </w:t>
      </w:r>
      <w:r w:rsidRPr="004A2013">
        <w:rPr>
          <w:color w:val="000000"/>
        </w:rPr>
        <w:t>в Спецификации</w:t>
      </w:r>
      <w:r>
        <w:rPr>
          <w:color w:val="000000"/>
        </w:rPr>
        <w:t xml:space="preserve"> (Приложение № 1)</w:t>
      </w:r>
      <w:r w:rsidRPr="004A2013">
        <w:rPr>
          <w:color w:val="000000"/>
        </w:rPr>
        <w:t xml:space="preserve">. </w:t>
      </w:r>
    </w:p>
    <w:p w:rsidR="00305409" w:rsidRPr="004A2013" w:rsidRDefault="00305409" w:rsidP="00305409">
      <w:pPr>
        <w:spacing w:after="0"/>
        <w:ind w:firstLine="567"/>
        <w:rPr>
          <w:color w:val="000000"/>
        </w:rPr>
      </w:pPr>
      <w:r w:rsidRPr="004A2013">
        <w:rPr>
          <w:color w:val="000000"/>
        </w:rPr>
        <w:t>3.2. При письменном согласии Покупателя Поставщик может осуществить досрочную поставку товаров.</w:t>
      </w:r>
    </w:p>
    <w:p w:rsidR="00305409" w:rsidRPr="004A2013" w:rsidRDefault="00305409" w:rsidP="00305409">
      <w:pPr>
        <w:spacing w:after="0"/>
        <w:ind w:firstLine="567"/>
        <w:rPr>
          <w:color w:val="000000"/>
        </w:rPr>
      </w:pPr>
      <w:r w:rsidRPr="004A2013">
        <w:rPr>
          <w:color w:val="000000"/>
        </w:rPr>
        <w:t xml:space="preserve">3.3. </w:t>
      </w:r>
      <w:proofErr w:type="gramStart"/>
      <w:r w:rsidRPr="004A2013">
        <w:rPr>
          <w:color w:val="000000"/>
        </w:rPr>
        <w:t>Место поставки (доставки) товаров:</w:t>
      </w:r>
      <w:r w:rsidRPr="00A36080">
        <w:rPr>
          <w:color w:val="000000"/>
        </w:rPr>
        <w:t xml:space="preserve"> </w:t>
      </w:r>
      <w:r w:rsidR="00AC7AD9" w:rsidRPr="00AC7AD9">
        <w:rPr>
          <w:color w:val="000000"/>
        </w:rPr>
        <w:t xml:space="preserve">628260, г. </w:t>
      </w:r>
      <w:proofErr w:type="spellStart"/>
      <w:r w:rsidR="00AC7AD9" w:rsidRPr="00AC7AD9">
        <w:rPr>
          <w:color w:val="000000"/>
        </w:rPr>
        <w:t>Югорск</w:t>
      </w:r>
      <w:proofErr w:type="spellEnd"/>
      <w:r w:rsidR="00AC7AD9" w:rsidRPr="00AC7AD9">
        <w:rPr>
          <w:color w:val="000000"/>
        </w:rPr>
        <w:t>, ул. Геологов, д.8</w:t>
      </w:r>
      <w:r w:rsidRPr="004A2013">
        <w:rPr>
          <w:color w:val="000000"/>
        </w:rPr>
        <w:t>.</w:t>
      </w:r>
      <w:r w:rsidR="00AC7AD9">
        <w:rPr>
          <w:color w:val="000000"/>
        </w:rPr>
        <w:t xml:space="preserve"> </w:t>
      </w:r>
      <w:r>
        <w:rPr>
          <w:color w:val="000000"/>
        </w:rPr>
        <w:t xml:space="preserve">   </w:t>
      </w:r>
      <w:r w:rsidRPr="004A2013">
        <w:rPr>
          <w:color w:val="000000"/>
        </w:rPr>
        <w:t xml:space="preserve"> </w:t>
      </w:r>
      <w:r>
        <w:rPr>
          <w:color w:val="000000"/>
        </w:rPr>
        <w:t xml:space="preserve">  </w:t>
      </w:r>
      <w:r w:rsidR="002875AC">
        <w:rPr>
          <w:color w:val="000000"/>
        </w:rPr>
        <w:t xml:space="preserve"> </w:t>
      </w:r>
      <w:proofErr w:type="gramEnd"/>
    </w:p>
    <w:p w:rsidR="00305409" w:rsidRPr="004A2013" w:rsidRDefault="00305409" w:rsidP="00305409">
      <w:pPr>
        <w:spacing w:after="0"/>
        <w:ind w:firstLine="567"/>
        <w:rPr>
          <w:color w:val="000000"/>
        </w:rPr>
      </w:pPr>
      <w:r w:rsidRPr="004A2013">
        <w:rPr>
          <w:color w:val="000000"/>
        </w:rPr>
        <w:t xml:space="preserve">Время поставки товаров с </w:t>
      </w:r>
      <w:r w:rsidR="002875AC">
        <w:rPr>
          <w:color w:val="000000"/>
        </w:rPr>
        <w:t>8</w:t>
      </w:r>
      <w:r w:rsidRPr="004A2013">
        <w:rPr>
          <w:color w:val="000000"/>
        </w:rPr>
        <w:t>:00 часов утра до 1</w:t>
      </w:r>
      <w:r w:rsidR="002875AC">
        <w:rPr>
          <w:color w:val="000000"/>
        </w:rPr>
        <w:t>6</w:t>
      </w:r>
      <w:r w:rsidRPr="004A2013">
        <w:rPr>
          <w:color w:val="000000"/>
        </w:rPr>
        <w:t>:00 часов вечера по местному времени.</w:t>
      </w:r>
    </w:p>
    <w:p w:rsidR="00305409" w:rsidRPr="004A2013" w:rsidRDefault="00305409" w:rsidP="00305409">
      <w:pPr>
        <w:tabs>
          <w:tab w:val="num" w:pos="0"/>
          <w:tab w:val="num" w:pos="1980"/>
        </w:tabs>
        <w:spacing w:after="0"/>
        <w:ind w:firstLine="567"/>
        <w:contextualSpacing/>
        <w:rPr>
          <w:color w:val="000000"/>
        </w:rPr>
      </w:pPr>
      <w:r w:rsidRPr="004A2013">
        <w:rPr>
          <w:color w:val="000000"/>
        </w:rPr>
        <w:t xml:space="preserve">3.4. Поставщик обязуется уведомить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AC7AD9">
        <w:rPr>
          <w:color w:val="000000"/>
        </w:rPr>
        <w:t>Федоров А.В.</w:t>
      </w:r>
      <w:r>
        <w:rPr>
          <w:color w:val="000000"/>
        </w:rPr>
        <w:t xml:space="preserve">  </w:t>
      </w:r>
      <w:r w:rsidR="002875AC">
        <w:rPr>
          <w:color w:val="000000"/>
        </w:rPr>
        <w:t xml:space="preserve"> </w:t>
      </w:r>
      <w:r>
        <w:rPr>
          <w:color w:val="000000"/>
        </w:rPr>
        <w:t xml:space="preserve">     </w:t>
      </w:r>
    </w:p>
    <w:p w:rsidR="00305409" w:rsidRPr="004A2013" w:rsidRDefault="00305409" w:rsidP="00305409">
      <w:pPr>
        <w:spacing w:after="0"/>
        <w:ind w:firstLine="567"/>
        <w:rPr>
          <w:color w:val="000000"/>
        </w:rPr>
      </w:pPr>
      <w:r w:rsidRPr="004A2013">
        <w:rPr>
          <w:color w:val="000000"/>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p>
    <w:p w:rsidR="00305409" w:rsidRPr="004A2013" w:rsidRDefault="00305409" w:rsidP="00305409">
      <w:pPr>
        <w:spacing w:after="0"/>
        <w:ind w:firstLine="567"/>
        <w:rPr>
          <w:color w:val="000000"/>
        </w:rPr>
      </w:pPr>
      <w:r w:rsidRPr="004A2013">
        <w:rPr>
          <w:color w:val="000000"/>
        </w:rPr>
        <w:t xml:space="preserve">3.5. </w:t>
      </w:r>
      <w:proofErr w:type="gramStart"/>
      <w:r w:rsidRPr="004A2013">
        <w:rPr>
          <w:color w:val="000000"/>
        </w:rPr>
        <w:t>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4A2013">
        <w:rPr>
          <w:i/>
          <w:color w:val="000000"/>
        </w:rPr>
        <w:t xml:space="preserve">, </w:t>
      </w:r>
      <w:r w:rsidRPr="004A2013">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roofErr w:type="gramEnd"/>
    </w:p>
    <w:p w:rsidR="00305409" w:rsidRPr="004A2013" w:rsidRDefault="00305409" w:rsidP="00305409">
      <w:pPr>
        <w:spacing w:after="0"/>
        <w:ind w:firstLine="567"/>
        <w:rPr>
          <w:color w:val="000000"/>
        </w:rPr>
      </w:pPr>
      <w:r w:rsidRPr="004A2013">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305409" w:rsidRPr="004A2013" w:rsidRDefault="00305409" w:rsidP="00305409">
      <w:pPr>
        <w:spacing w:after="0"/>
        <w:ind w:firstLine="567"/>
        <w:rPr>
          <w:color w:val="000000"/>
        </w:rPr>
      </w:pPr>
      <w:r w:rsidRPr="004A2013">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305409" w:rsidRPr="004A2013" w:rsidRDefault="00305409" w:rsidP="00305409">
      <w:pPr>
        <w:spacing w:after="0"/>
        <w:ind w:firstLine="567"/>
        <w:rPr>
          <w:color w:val="000000"/>
        </w:rPr>
      </w:pPr>
      <w:r w:rsidRPr="004A2013">
        <w:rPr>
          <w:color w:val="000000"/>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305409" w:rsidRPr="004A2013" w:rsidRDefault="00305409" w:rsidP="00305409">
      <w:pPr>
        <w:autoSpaceDE w:val="0"/>
        <w:autoSpaceDN w:val="0"/>
        <w:adjustRightInd w:val="0"/>
        <w:spacing w:after="0"/>
        <w:ind w:firstLine="567"/>
        <w:rPr>
          <w:color w:val="000000"/>
        </w:rPr>
      </w:pPr>
      <w:r w:rsidRPr="004A2013">
        <w:rPr>
          <w:color w:val="000000"/>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4A2013">
        <w:rPr>
          <w:color w:val="000000"/>
        </w:rPr>
        <w:t>отметки</w:t>
      </w:r>
      <w:proofErr w:type="gramEnd"/>
      <w:r w:rsidRPr="004A2013">
        <w:rPr>
          <w:color w:val="000000"/>
        </w:rPr>
        <w:t xml:space="preserve"> в накладной уполномоченным представителем Покупателя.</w:t>
      </w:r>
    </w:p>
    <w:p w:rsidR="00305409" w:rsidRPr="004A2013" w:rsidRDefault="00305409" w:rsidP="00305409">
      <w:pPr>
        <w:tabs>
          <w:tab w:val="left" w:pos="567"/>
        </w:tabs>
        <w:spacing w:after="0"/>
        <w:ind w:firstLine="567"/>
        <w:rPr>
          <w:color w:val="000000"/>
        </w:rPr>
      </w:pPr>
      <w:r w:rsidRPr="004A2013">
        <w:rPr>
          <w:color w:val="000000"/>
        </w:rPr>
        <w:t>3.10. Право собственности на Товары, риск случайной гибели или случайного</w:t>
      </w:r>
      <w:r w:rsidRPr="004A2013">
        <w:rPr>
          <w:color w:val="000000"/>
        </w:rPr>
        <w:br/>
        <w:t>повреждения Товаров переходит от Поставщика к Покупателю в момент передачи Товара.</w:t>
      </w:r>
    </w:p>
    <w:p w:rsidR="00305409" w:rsidRPr="004A2013" w:rsidRDefault="00305409" w:rsidP="00305409">
      <w:pPr>
        <w:spacing w:after="0"/>
        <w:ind w:firstLine="567"/>
        <w:rPr>
          <w:color w:val="000000"/>
        </w:rPr>
      </w:pPr>
      <w:r w:rsidRPr="004A2013">
        <w:rPr>
          <w:color w:val="000000"/>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305409" w:rsidRPr="004A2013" w:rsidRDefault="00305409" w:rsidP="00305409">
      <w:pPr>
        <w:spacing w:after="0"/>
        <w:ind w:firstLine="567"/>
        <w:rPr>
          <w:color w:val="000000"/>
        </w:rPr>
      </w:pPr>
      <w:r w:rsidRPr="004A2013">
        <w:rPr>
          <w:color w:val="000000"/>
        </w:rPr>
        <w:t xml:space="preserve">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4A2013">
        <w:rPr>
          <w:color w:val="000000"/>
        </w:rPr>
        <w:t>п.п</w:t>
      </w:r>
      <w:proofErr w:type="spellEnd"/>
      <w:r w:rsidRPr="004A2013">
        <w:rPr>
          <w:color w:val="000000"/>
        </w:rPr>
        <w:t>.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4. Порядок оплаты товара</w:t>
      </w:r>
    </w:p>
    <w:p w:rsidR="00305409" w:rsidRPr="004A2013" w:rsidRDefault="00305409" w:rsidP="00305409">
      <w:pPr>
        <w:spacing w:after="0"/>
        <w:contextualSpacing/>
        <w:jc w:val="center"/>
        <w:rPr>
          <w:b/>
          <w:color w:val="000000"/>
        </w:rPr>
      </w:pPr>
    </w:p>
    <w:p w:rsidR="002D02CC" w:rsidRPr="002D02CC" w:rsidRDefault="002D02CC" w:rsidP="002D02CC">
      <w:pPr>
        <w:pStyle w:val="af8"/>
        <w:tabs>
          <w:tab w:val="num" w:pos="0"/>
          <w:tab w:val="num" w:pos="709"/>
          <w:tab w:val="left" w:pos="1134"/>
        </w:tabs>
        <w:ind w:left="0" w:firstLine="567"/>
        <w:rPr>
          <w:color w:val="000000"/>
          <w:szCs w:val="22"/>
        </w:rPr>
      </w:pPr>
      <w:r w:rsidRPr="002D02CC">
        <w:rPr>
          <w:color w:val="000000"/>
          <w:szCs w:val="22"/>
        </w:rPr>
        <w:t>4.1. Покупатель осуществляет оплату в следующем порядке:</w:t>
      </w:r>
    </w:p>
    <w:p w:rsidR="002D02CC" w:rsidRPr="002D02CC" w:rsidRDefault="002D02CC" w:rsidP="002D02CC">
      <w:pPr>
        <w:pStyle w:val="af8"/>
        <w:tabs>
          <w:tab w:val="num" w:pos="0"/>
          <w:tab w:val="num" w:pos="709"/>
          <w:tab w:val="left" w:pos="1134"/>
        </w:tabs>
        <w:ind w:left="0" w:firstLine="567"/>
        <w:rPr>
          <w:color w:val="000000"/>
          <w:szCs w:val="22"/>
        </w:rPr>
      </w:pPr>
      <w:r w:rsidRPr="002D02CC">
        <w:rPr>
          <w:color w:val="000000"/>
          <w:szCs w:val="22"/>
        </w:rPr>
        <w:tab/>
      </w:r>
      <w:proofErr w:type="gramStart"/>
      <w:r w:rsidRPr="002D02CC">
        <w:rPr>
          <w:color w:val="000000"/>
          <w:szCs w:val="22"/>
        </w:rPr>
        <w:t xml:space="preserve">Платеж в размере 100 (сто) % от цены Договора, что составляет _______________ (_____________) рублей __ коп., включая НДС (18 %), в размере ___________ (________________) рублей __ коп., оплачивается Покупателем в течение </w:t>
      </w:r>
      <w:r>
        <w:rPr>
          <w:color w:val="000000"/>
          <w:szCs w:val="22"/>
        </w:rPr>
        <w:t>1</w:t>
      </w:r>
      <w:r w:rsidRPr="002D02CC">
        <w:rPr>
          <w:color w:val="000000"/>
          <w:szCs w:val="22"/>
        </w:rPr>
        <w:t>0 (</w:t>
      </w:r>
      <w:r>
        <w:rPr>
          <w:color w:val="000000"/>
          <w:szCs w:val="22"/>
        </w:rPr>
        <w:t>деся</w:t>
      </w:r>
      <w:r w:rsidRPr="002D02CC">
        <w:rPr>
          <w:color w:val="000000"/>
          <w:szCs w:val="22"/>
        </w:rPr>
        <w:t xml:space="preserve">ти) дней после передачи Поставщиком всех поставленных товаров, указанных в Спецификации, получения Покупателем оригинала счета, а также документов, предусмотренных в пунктах 2.2 и 3.5 настоящего Договора, оформленных надлежащим образом. </w:t>
      </w:r>
      <w:proofErr w:type="gramEnd"/>
    </w:p>
    <w:p w:rsidR="002D02CC" w:rsidRPr="002D02CC" w:rsidRDefault="002D02CC" w:rsidP="002D02CC">
      <w:pPr>
        <w:pStyle w:val="af8"/>
        <w:tabs>
          <w:tab w:val="num" w:pos="0"/>
          <w:tab w:val="num" w:pos="709"/>
          <w:tab w:val="left" w:pos="1134"/>
        </w:tabs>
        <w:ind w:left="0" w:firstLine="567"/>
        <w:rPr>
          <w:color w:val="000000"/>
          <w:szCs w:val="22"/>
        </w:rPr>
      </w:pPr>
      <w:r w:rsidRPr="002D02CC">
        <w:rPr>
          <w:color w:val="000000"/>
          <w:szCs w:val="22"/>
        </w:rPr>
        <w:tab/>
        <w:t xml:space="preserve">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дней с момента приемки товара. </w:t>
      </w:r>
    </w:p>
    <w:p w:rsidR="00305409" w:rsidRPr="00855CBE" w:rsidRDefault="00305409" w:rsidP="00305409">
      <w:pPr>
        <w:tabs>
          <w:tab w:val="num" w:pos="567"/>
          <w:tab w:val="left" w:pos="1080"/>
          <w:tab w:val="left" w:pos="1200"/>
        </w:tabs>
        <w:spacing w:after="0"/>
      </w:pPr>
      <w:r>
        <w:lastRenderedPageBreak/>
        <w:tab/>
        <w:t xml:space="preserve">  </w:t>
      </w:r>
      <w:r w:rsidRPr="00855CBE">
        <w:t>4.2. Цена товара и валюта платежа устанавливаются в российских рублях.</w:t>
      </w:r>
    </w:p>
    <w:p w:rsidR="00305409" w:rsidRPr="004A2013" w:rsidRDefault="00305409" w:rsidP="00305409">
      <w:pPr>
        <w:pStyle w:val="af8"/>
        <w:tabs>
          <w:tab w:val="left" w:pos="708"/>
        </w:tabs>
        <w:ind w:left="0" w:firstLine="709"/>
        <w:contextualSpacing/>
        <w:rPr>
          <w:color w:val="000000"/>
        </w:rPr>
      </w:pPr>
      <w:r w:rsidRPr="00855CBE">
        <w:t>4.3. Оплата товаров будет</w:t>
      </w:r>
      <w:r w:rsidRPr="004A2013">
        <w:rPr>
          <w:color w:val="000000"/>
        </w:rPr>
        <w:t xml:space="preserve">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4A2013">
        <w:rPr>
          <w:color w:val="000000"/>
        </w:rPr>
        <w:t>дств с р</w:t>
      </w:r>
      <w:proofErr w:type="gramEnd"/>
      <w:r w:rsidRPr="004A2013">
        <w:rPr>
          <w:color w:val="000000"/>
        </w:rPr>
        <w:t>асчетного счета Покупателя.</w:t>
      </w:r>
    </w:p>
    <w:p w:rsidR="00305409" w:rsidRPr="004A2013" w:rsidRDefault="00305409" w:rsidP="00305409">
      <w:pPr>
        <w:pStyle w:val="af8"/>
        <w:tabs>
          <w:tab w:val="num" w:pos="0"/>
          <w:tab w:val="left" w:pos="709"/>
          <w:tab w:val="left" w:pos="1200"/>
        </w:tabs>
        <w:ind w:left="0" w:firstLine="0"/>
        <w:contextualSpacing/>
        <w:rPr>
          <w:color w:val="000000"/>
        </w:rPr>
      </w:pPr>
      <w:r w:rsidRPr="004A2013">
        <w:rPr>
          <w:color w:val="000000"/>
        </w:rPr>
        <w:tab/>
        <w:t xml:space="preserve">4.4. </w:t>
      </w:r>
      <w:proofErr w:type="gramStart"/>
      <w:r w:rsidRPr="004A2013">
        <w:rPr>
          <w:color w:val="000000"/>
        </w:rPr>
        <w:t xml:space="preserve">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w:t>
      </w:r>
      <w:r>
        <w:rPr>
          <w:bCs/>
        </w:rPr>
        <w:t>4</w:t>
      </w:r>
      <w:r w:rsidRPr="00EF5445">
        <w:rPr>
          <w:bCs/>
        </w:rPr>
        <w:t>0 (</w:t>
      </w:r>
      <w:r>
        <w:rPr>
          <w:bCs/>
        </w:rPr>
        <w:t>сорока</w:t>
      </w:r>
      <w:r w:rsidRPr="00EF5445">
        <w:rPr>
          <w:bCs/>
        </w:rPr>
        <w:t xml:space="preserve">) </w:t>
      </w:r>
      <w:r w:rsidRPr="004A2013">
        <w:rPr>
          <w:color w:val="000000"/>
        </w:rPr>
        <w:t>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roofErr w:type="gramEnd"/>
    </w:p>
    <w:p w:rsidR="00305409" w:rsidRPr="004A2013" w:rsidRDefault="00305409" w:rsidP="00305409">
      <w:pPr>
        <w:pStyle w:val="af6"/>
        <w:spacing w:after="0"/>
        <w:contextualSpacing/>
        <w:jc w:val="center"/>
        <w:rPr>
          <w:color w:val="000000"/>
        </w:rPr>
      </w:pPr>
      <w:r w:rsidRPr="004A2013">
        <w:rPr>
          <w:color w:val="000000"/>
        </w:rPr>
        <w:tab/>
      </w:r>
    </w:p>
    <w:p w:rsidR="00305409" w:rsidRPr="004A2013" w:rsidRDefault="00305409" w:rsidP="00305409">
      <w:pPr>
        <w:pStyle w:val="af6"/>
        <w:spacing w:after="0"/>
        <w:contextualSpacing/>
        <w:jc w:val="center"/>
        <w:rPr>
          <w:rFonts w:eastAsia="Calibri"/>
          <w:b/>
          <w:color w:val="000000"/>
        </w:rPr>
      </w:pPr>
      <w:r w:rsidRPr="004A2013">
        <w:rPr>
          <w:rFonts w:eastAsia="Calibri"/>
          <w:b/>
          <w:color w:val="000000"/>
        </w:rPr>
        <w:t>5. Ответственность Сторон</w:t>
      </w:r>
    </w:p>
    <w:p w:rsidR="00305409" w:rsidRPr="004A2013" w:rsidRDefault="00305409" w:rsidP="00305409">
      <w:pPr>
        <w:spacing w:after="0"/>
        <w:ind w:firstLine="567"/>
        <w:contextualSpacing/>
        <w:rPr>
          <w:color w:val="000000"/>
        </w:rPr>
      </w:pPr>
    </w:p>
    <w:p w:rsidR="00305409" w:rsidRPr="004A2013" w:rsidRDefault="00305409" w:rsidP="00305409">
      <w:pPr>
        <w:spacing w:after="0"/>
        <w:ind w:firstLine="567"/>
        <w:rPr>
          <w:color w:val="000000"/>
        </w:rPr>
      </w:pPr>
      <w:r w:rsidRPr="004A2013">
        <w:rPr>
          <w:color w:val="000000"/>
        </w:rPr>
        <w:t xml:space="preserve">5.1. </w:t>
      </w:r>
      <w:proofErr w:type="gramStart"/>
      <w:r w:rsidRPr="004A2013">
        <w:rPr>
          <w:color w:val="000000"/>
        </w:rPr>
        <w:t>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305409" w:rsidRPr="004A2013" w:rsidRDefault="00305409" w:rsidP="00305409">
      <w:pPr>
        <w:spacing w:after="0"/>
        <w:ind w:firstLine="567"/>
        <w:rPr>
          <w:color w:val="000000"/>
        </w:rPr>
      </w:pPr>
      <w:r w:rsidRPr="004A2013">
        <w:rPr>
          <w:color w:val="000000"/>
        </w:rPr>
        <w:t>5.2. Уплата неустойки не освобождает Поставщика от исполнения обязательств по настоящему Договору.</w:t>
      </w:r>
    </w:p>
    <w:p w:rsidR="00305409" w:rsidRPr="004A2013" w:rsidRDefault="00305409" w:rsidP="00305409">
      <w:pPr>
        <w:spacing w:after="0"/>
        <w:ind w:firstLine="567"/>
        <w:rPr>
          <w:color w:val="000000"/>
        </w:rPr>
      </w:pPr>
      <w:r w:rsidRPr="004A2013">
        <w:rPr>
          <w:color w:val="000000"/>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305409" w:rsidRPr="004A2013" w:rsidRDefault="00305409" w:rsidP="00305409">
      <w:pPr>
        <w:spacing w:after="0"/>
        <w:ind w:firstLine="567"/>
        <w:rPr>
          <w:color w:val="000000"/>
        </w:rPr>
      </w:pPr>
      <w:r w:rsidRPr="004A2013">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305409" w:rsidRPr="004A2013" w:rsidRDefault="00305409" w:rsidP="00305409">
      <w:pPr>
        <w:spacing w:after="0"/>
        <w:ind w:firstLine="567"/>
        <w:rPr>
          <w:color w:val="000000"/>
        </w:rPr>
      </w:pPr>
      <w:r w:rsidRPr="004A2013">
        <w:rPr>
          <w:color w:val="000000"/>
        </w:rPr>
        <w:t xml:space="preserve">5.5. </w:t>
      </w:r>
      <w:proofErr w:type="gramStart"/>
      <w:r w:rsidRPr="004A2013">
        <w:rPr>
          <w:color w:val="000000"/>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305409" w:rsidRPr="004A2013" w:rsidRDefault="00305409" w:rsidP="00305409">
      <w:pPr>
        <w:spacing w:after="0"/>
        <w:ind w:firstLine="567"/>
        <w:rPr>
          <w:color w:val="000000"/>
        </w:rPr>
      </w:pPr>
      <w:r w:rsidRPr="004A2013">
        <w:rPr>
          <w:color w:val="000000"/>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305409" w:rsidRPr="004A2013" w:rsidRDefault="00305409" w:rsidP="00305409">
      <w:pPr>
        <w:spacing w:after="0"/>
        <w:ind w:firstLine="567"/>
        <w:rPr>
          <w:color w:val="000000"/>
        </w:rPr>
      </w:pPr>
      <w:r w:rsidRPr="004A2013">
        <w:rPr>
          <w:color w:val="000000"/>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305409" w:rsidRPr="004A2013" w:rsidRDefault="00305409" w:rsidP="00305409">
      <w:pPr>
        <w:spacing w:after="0"/>
        <w:ind w:firstLine="567"/>
        <w:rPr>
          <w:color w:val="000000"/>
        </w:rPr>
      </w:pPr>
      <w:r w:rsidRPr="004A2013">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305409" w:rsidRPr="004A2013" w:rsidRDefault="00305409" w:rsidP="00305409">
      <w:pPr>
        <w:spacing w:after="0"/>
        <w:ind w:firstLine="567"/>
        <w:rPr>
          <w:color w:val="000000"/>
        </w:rPr>
      </w:pPr>
      <w:r w:rsidRPr="004A2013">
        <w:rPr>
          <w:color w:val="000000"/>
        </w:rPr>
        <w:t>Первым днем просрочки платежа следует считать день, следующий за днем возникновения обязательства по соответствующей оплате.</w:t>
      </w:r>
    </w:p>
    <w:p w:rsidR="00305409" w:rsidRPr="004A2013" w:rsidRDefault="00305409" w:rsidP="00305409">
      <w:pPr>
        <w:spacing w:after="0"/>
        <w:ind w:firstLine="567"/>
        <w:rPr>
          <w:color w:val="000000"/>
        </w:rPr>
      </w:pPr>
      <w:r w:rsidRPr="004A2013">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305409" w:rsidRPr="004A2013" w:rsidRDefault="00305409" w:rsidP="00305409">
      <w:pPr>
        <w:spacing w:after="0"/>
        <w:ind w:firstLine="567"/>
        <w:rPr>
          <w:color w:val="000000"/>
        </w:rPr>
      </w:pPr>
      <w:r w:rsidRPr="004A2013">
        <w:rPr>
          <w:color w:val="000000"/>
        </w:rPr>
        <w:lastRenderedPageBreak/>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305409" w:rsidRPr="004A2013" w:rsidRDefault="00305409" w:rsidP="00305409">
      <w:pPr>
        <w:widowControl w:val="0"/>
        <w:snapToGrid w:val="0"/>
        <w:spacing w:after="0"/>
        <w:ind w:firstLine="567"/>
        <w:rPr>
          <w:color w:val="000000"/>
          <w:spacing w:val="-5"/>
          <w:highlight w:val="yellow"/>
        </w:rPr>
      </w:pPr>
      <w:r w:rsidRPr="004A2013">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305409" w:rsidRDefault="00305409" w:rsidP="00305409">
      <w:pPr>
        <w:pStyle w:val="af6"/>
        <w:spacing w:after="0"/>
        <w:contextualSpacing/>
        <w:jc w:val="center"/>
        <w:rPr>
          <w:rFonts w:eastAsia="Calibri"/>
          <w:b/>
          <w:color w:val="FF0000"/>
          <w:lang w:eastAsia="en-US"/>
        </w:rPr>
      </w:pPr>
    </w:p>
    <w:p w:rsidR="00305409" w:rsidRPr="004A2013" w:rsidRDefault="00305409" w:rsidP="00305409">
      <w:pPr>
        <w:pStyle w:val="af6"/>
        <w:spacing w:after="0"/>
        <w:contextualSpacing/>
        <w:jc w:val="center"/>
        <w:rPr>
          <w:rFonts w:eastAsia="Calibri"/>
          <w:b/>
          <w:color w:val="000000"/>
          <w:lang w:eastAsia="en-US"/>
        </w:rPr>
      </w:pPr>
      <w:r w:rsidRPr="004A2013">
        <w:rPr>
          <w:rFonts w:eastAsia="Calibri"/>
          <w:b/>
          <w:color w:val="000000"/>
          <w:lang w:eastAsia="en-US"/>
        </w:rPr>
        <w:t>6. Гарантии</w:t>
      </w:r>
    </w:p>
    <w:p w:rsidR="00305409" w:rsidRPr="004A2013" w:rsidRDefault="00305409" w:rsidP="00305409">
      <w:pPr>
        <w:pStyle w:val="af6"/>
        <w:spacing w:after="0"/>
        <w:contextualSpacing/>
        <w:jc w:val="center"/>
        <w:rPr>
          <w:rFonts w:eastAsia="Calibri"/>
          <w:b/>
          <w:color w:val="000000"/>
          <w:lang w:eastAsia="en-US"/>
        </w:rPr>
      </w:pPr>
    </w:p>
    <w:p w:rsidR="00305409" w:rsidRPr="004A2013" w:rsidRDefault="00305409" w:rsidP="00305409">
      <w:pPr>
        <w:pStyle w:val="af6"/>
        <w:spacing w:after="0"/>
        <w:ind w:firstLine="567"/>
        <w:contextualSpacing/>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w:t>
      </w:r>
      <w:r w:rsidR="00F25188" w:rsidRPr="00F25188">
        <w:rPr>
          <w:rFonts w:eastAsia="Calibri"/>
          <w:color w:val="000000"/>
          <w:lang w:eastAsia="en-US"/>
        </w:rPr>
        <w:t xml:space="preserve">не менее </w:t>
      </w:r>
      <w:r w:rsidR="002D02CC">
        <w:rPr>
          <w:rFonts w:eastAsia="Calibri"/>
          <w:color w:val="000000"/>
          <w:lang w:eastAsia="en-US"/>
        </w:rPr>
        <w:t>срока, установленного заводом-изготовителем</w:t>
      </w:r>
      <w:r>
        <w:t xml:space="preserve">. </w:t>
      </w:r>
    </w:p>
    <w:p w:rsidR="00305409" w:rsidRPr="004A2013" w:rsidRDefault="00305409" w:rsidP="00305409">
      <w:pPr>
        <w:numPr>
          <w:ilvl w:val="1"/>
          <w:numId w:val="29"/>
        </w:numPr>
        <w:tabs>
          <w:tab w:val="clear" w:pos="960"/>
          <w:tab w:val="num" w:pos="0"/>
          <w:tab w:val="left" w:pos="1200"/>
        </w:tabs>
        <w:spacing w:after="0"/>
        <w:ind w:left="0" w:firstLine="567"/>
        <w:rPr>
          <w:bCs/>
          <w:iCs/>
          <w:color w:val="000000"/>
        </w:rPr>
      </w:pPr>
      <w:r w:rsidRPr="004A2013">
        <w:rPr>
          <w:color w:val="000000"/>
        </w:rPr>
        <w:t>Если в течение гарантийного</w:t>
      </w:r>
      <w:r w:rsidRPr="004A2013">
        <w:rPr>
          <w:bCs/>
          <w:color w:val="000000"/>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305409" w:rsidRPr="004A2013" w:rsidRDefault="00305409" w:rsidP="00305409">
      <w:pPr>
        <w:tabs>
          <w:tab w:val="left" w:pos="567"/>
        </w:tabs>
        <w:spacing w:after="0"/>
        <w:ind w:firstLine="567"/>
        <w:rPr>
          <w:bCs/>
          <w:color w:val="000000"/>
        </w:rPr>
      </w:pPr>
      <w:r w:rsidRPr="004A2013">
        <w:rPr>
          <w:bCs/>
          <w:color w:val="000000"/>
        </w:rPr>
        <w:t xml:space="preserve">- осуществить замену некачественного Товара; </w:t>
      </w:r>
    </w:p>
    <w:p w:rsidR="00305409" w:rsidRPr="004A2013" w:rsidRDefault="00305409" w:rsidP="00305409">
      <w:pPr>
        <w:tabs>
          <w:tab w:val="left" w:pos="567"/>
        </w:tabs>
        <w:spacing w:after="0"/>
        <w:ind w:firstLine="567"/>
        <w:rPr>
          <w:bCs/>
          <w:iCs/>
          <w:color w:val="000000"/>
        </w:rPr>
      </w:pPr>
      <w:r w:rsidRPr="004A2013">
        <w:rPr>
          <w:bCs/>
          <w:color w:val="000000"/>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305409" w:rsidRPr="004A2013" w:rsidRDefault="00305409" w:rsidP="00305409">
      <w:pPr>
        <w:tabs>
          <w:tab w:val="left" w:pos="567"/>
        </w:tabs>
        <w:spacing w:after="0"/>
        <w:ind w:firstLine="567"/>
        <w:rPr>
          <w:bCs/>
          <w:color w:val="000000"/>
        </w:rPr>
      </w:pPr>
      <w:r w:rsidRPr="004A2013">
        <w:rPr>
          <w:bCs/>
          <w:color w:val="000000"/>
        </w:rPr>
        <w:tab/>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хранение, оформление документов и доставку товаров (транспортные расходы).</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7. Обстоятельства непреодолимой силы</w:t>
      </w:r>
    </w:p>
    <w:p w:rsidR="00305409" w:rsidRPr="004A2013" w:rsidRDefault="00305409" w:rsidP="00305409">
      <w:pPr>
        <w:spacing w:after="0"/>
        <w:contextualSpacing/>
        <w:jc w:val="center"/>
        <w:rPr>
          <w:b/>
          <w:color w:val="000000"/>
        </w:rPr>
      </w:pPr>
    </w:p>
    <w:p w:rsidR="00305409" w:rsidRPr="004A2013" w:rsidRDefault="00305409" w:rsidP="00305409">
      <w:pPr>
        <w:tabs>
          <w:tab w:val="left" w:pos="567"/>
        </w:tabs>
        <w:spacing w:after="0"/>
        <w:ind w:firstLine="567"/>
        <w:rPr>
          <w:bCs/>
          <w:color w:val="000000"/>
        </w:rPr>
      </w:pPr>
      <w:r w:rsidRPr="004A2013">
        <w:rPr>
          <w:color w:val="000000"/>
        </w:rPr>
        <w:tab/>
        <w:t xml:space="preserve">7.1. Стороны освобождаются от ответственности за полное или частичное неисполнение своих обязательств, если их </w:t>
      </w:r>
      <w:r w:rsidRPr="004A2013">
        <w:rPr>
          <w:bCs/>
          <w:color w:val="000000"/>
        </w:rPr>
        <w:t>неисполнение явилось следствием обстоятельств непреодолимой силы.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8. Порядок разрешения споров</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 w:val="left" w:pos="709"/>
        </w:tabs>
        <w:spacing w:after="0"/>
        <w:ind w:firstLine="567"/>
        <w:rPr>
          <w:bCs/>
          <w:color w:val="000000"/>
        </w:rPr>
      </w:pPr>
      <w:r w:rsidRPr="004A2013">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9. Действие Договора</w:t>
      </w:r>
      <w:r w:rsidRPr="004A2013">
        <w:rPr>
          <w:b/>
          <w:color w:val="000000"/>
        </w:rPr>
        <w:t xml:space="preserve"> </w:t>
      </w:r>
      <w:r w:rsidRPr="004A2013">
        <w:rPr>
          <w:b/>
          <w:bCs/>
          <w:color w:val="000000"/>
        </w:rPr>
        <w:t>во времени</w:t>
      </w:r>
    </w:p>
    <w:p w:rsidR="00305409" w:rsidRPr="004A2013" w:rsidRDefault="00305409" w:rsidP="00305409">
      <w:pPr>
        <w:tabs>
          <w:tab w:val="left" w:pos="567"/>
        </w:tabs>
        <w:spacing w:after="0"/>
        <w:ind w:firstLine="567"/>
        <w:jc w:val="center"/>
        <w:rPr>
          <w:b/>
          <w:color w:val="000000"/>
        </w:rPr>
      </w:pPr>
    </w:p>
    <w:p w:rsidR="00305409" w:rsidRPr="004A2013" w:rsidRDefault="00305409" w:rsidP="00305409">
      <w:pPr>
        <w:spacing w:after="0"/>
        <w:ind w:firstLine="567"/>
        <w:rPr>
          <w:bCs/>
          <w:color w:val="000000"/>
        </w:rPr>
      </w:pPr>
      <w:r w:rsidRPr="004A2013">
        <w:rPr>
          <w:color w:val="000000"/>
        </w:rPr>
        <w:t>9</w:t>
      </w:r>
      <w:r w:rsidRPr="004A2013">
        <w:rPr>
          <w:bCs/>
          <w:color w:val="000000"/>
        </w:rPr>
        <w:t xml:space="preserve">.1. </w:t>
      </w:r>
      <w:r w:rsidRPr="00F17D2F">
        <w:rPr>
          <w:bCs/>
          <w:color w:val="000000"/>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305409" w:rsidRPr="004A2013" w:rsidRDefault="00305409" w:rsidP="00305409">
      <w:pPr>
        <w:spacing w:after="0"/>
        <w:ind w:firstLine="567"/>
        <w:rPr>
          <w:bCs/>
          <w:color w:val="000000"/>
        </w:rPr>
      </w:pPr>
      <w:r w:rsidRPr="004A2013">
        <w:rPr>
          <w:bCs/>
          <w:color w:val="000000"/>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305409" w:rsidRPr="004A2013" w:rsidRDefault="00305409" w:rsidP="00305409">
      <w:pPr>
        <w:spacing w:after="0"/>
        <w:ind w:firstLine="567"/>
        <w:rPr>
          <w:bCs/>
          <w:color w:val="000000"/>
        </w:rPr>
      </w:pPr>
      <w:r w:rsidRPr="004A2013">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305409" w:rsidRDefault="00305409" w:rsidP="00305409">
      <w:pPr>
        <w:spacing w:after="0"/>
        <w:ind w:firstLine="567"/>
        <w:rPr>
          <w:bCs/>
          <w:color w:val="000000"/>
        </w:rPr>
      </w:pPr>
      <w:r w:rsidRPr="004A2013">
        <w:rPr>
          <w:bCs/>
          <w:color w:val="000000"/>
        </w:rPr>
        <w:t>9.4. Во всем, что не предусмотрено настоящим Договором, Стороны руководствуются законодательством Российской Федерации.</w:t>
      </w:r>
    </w:p>
    <w:p w:rsidR="00305409" w:rsidRPr="00203ABC" w:rsidRDefault="00305409" w:rsidP="00305409">
      <w:pPr>
        <w:spacing w:after="0"/>
        <w:ind w:firstLine="567"/>
        <w:rPr>
          <w:bCs/>
          <w:color w:val="000000"/>
        </w:rPr>
      </w:pPr>
      <w:r>
        <w:rPr>
          <w:bCs/>
          <w:color w:val="000000"/>
        </w:rPr>
        <w:t xml:space="preserve">9.5. </w:t>
      </w:r>
      <w:r w:rsidRPr="00203ABC">
        <w:rPr>
          <w:bCs/>
          <w:color w:val="000000"/>
        </w:rPr>
        <w:t>Заявки, указанные в п. 1.</w:t>
      </w:r>
      <w:r>
        <w:rPr>
          <w:bCs/>
          <w:color w:val="000000"/>
        </w:rPr>
        <w:t>5</w:t>
      </w:r>
      <w:r w:rsidRPr="00203ABC">
        <w:rPr>
          <w:bCs/>
          <w:color w:val="000000"/>
        </w:rPr>
        <w:t>. Договора могут направляться Покупателем Поставщику на его официальный электронный адрес в электронной форме, с последующей передачей Поставщику оригинала заявки.</w:t>
      </w:r>
    </w:p>
    <w:p w:rsidR="00305409" w:rsidRPr="004A2013" w:rsidRDefault="00305409" w:rsidP="00305409">
      <w:pPr>
        <w:spacing w:after="0"/>
        <w:ind w:firstLine="567"/>
        <w:rPr>
          <w:bCs/>
          <w:color w:val="000000"/>
        </w:rPr>
      </w:pPr>
      <w:r w:rsidRPr="004A2013">
        <w:rPr>
          <w:bCs/>
          <w:color w:val="000000"/>
        </w:rPr>
        <w:t>9.</w:t>
      </w:r>
      <w:r>
        <w:rPr>
          <w:bCs/>
          <w:color w:val="000000"/>
        </w:rPr>
        <w:t>6</w:t>
      </w:r>
      <w:r w:rsidRPr="004A2013">
        <w:rPr>
          <w:bCs/>
          <w:color w:val="000000"/>
        </w:rPr>
        <w:t>. Настоящий Договор составлен в двух экземплярах, имеющих одинаковую юридическую силу, по одному для каждой из Сторон.</w:t>
      </w:r>
    </w:p>
    <w:p w:rsidR="00305409" w:rsidRPr="004A2013" w:rsidRDefault="00305409" w:rsidP="00305409">
      <w:pPr>
        <w:spacing w:after="0"/>
        <w:ind w:firstLine="567"/>
        <w:rPr>
          <w:bCs/>
          <w:color w:val="000000"/>
        </w:rPr>
      </w:pPr>
      <w:r w:rsidRPr="004A2013">
        <w:rPr>
          <w:bCs/>
          <w:color w:val="000000"/>
        </w:rPr>
        <w:lastRenderedPageBreak/>
        <w:t>9.</w:t>
      </w:r>
      <w:r>
        <w:rPr>
          <w:bCs/>
          <w:color w:val="000000"/>
        </w:rPr>
        <w:t>7</w:t>
      </w:r>
      <w:r w:rsidRPr="004A2013">
        <w:rPr>
          <w:bCs/>
          <w:color w:val="000000"/>
        </w:rPr>
        <w:t>. Все дополнительные соглашения к настоящему Договору, подписанные сторонами, являются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9.</w:t>
      </w:r>
      <w:r>
        <w:rPr>
          <w:bCs/>
          <w:color w:val="000000"/>
        </w:rPr>
        <w:t>8</w:t>
      </w:r>
      <w:r w:rsidRPr="004A2013">
        <w:rPr>
          <w:bCs/>
          <w:color w:val="000000"/>
        </w:rPr>
        <w:t>.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305409" w:rsidRPr="004A2013" w:rsidRDefault="00305409" w:rsidP="00305409">
      <w:pPr>
        <w:spacing w:after="0"/>
        <w:ind w:firstLine="567"/>
        <w:rPr>
          <w:bCs/>
          <w:color w:val="000000"/>
        </w:rPr>
      </w:pPr>
      <w:r w:rsidRPr="004A2013">
        <w:rPr>
          <w:bCs/>
          <w:color w:val="000000"/>
        </w:rPr>
        <w:t>9.</w:t>
      </w:r>
      <w:r>
        <w:rPr>
          <w:bCs/>
          <w:color w:val="000000"/>
        </w:rPr>
        <w:t>9</w:t>
      </w:r>
      <w:r w:rsidRPr="004A2013">
        <w:rPr>
          <w:bCs/>
          <w:color w:val="000000"/>
        </w:rPr>
        <w:t>. Следующие приложения является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Приложение № 1 – «Спецификация»;</w:t>
      </w:r>
    </w:p>
    <w:p w:rsidR="00305409" w:rsidRPr="004A2013" w:rsidRDefault="00305409" w:rsidP="00305409">
      <w:pPr>
        <w:spacing w:after="0"/>
        <w:ind w:firstLine="567"/>
        <w:rPr>
          <w:bCs/>
          <w:color w:val="000000"/>
        </w:rPr>
      </w:pPr>
      <w:r w:rsidRPr="004A2013">
        <w:rPr>
          <w:bCs/>
          <w:color w:val="000000"/>
        </w:rPr>
        <w:t>Приложение № 2 – форма «Извещение о готовности к отгрузке товаров».</w:t>
      </w:r>
    </w:p>
    <w:p w:rsidR="00305409" w:rsidRPr="004A2013" w:rsidRDefault="00305409" w:rsidP="00305409">
      <w:pPr>
        <w:tabs>
          <w:tab w:val="left" w:pos="567"/>
        </w:tabs>
        <w:spacing w:after="0"/>
        <w:ind w:firstLine="567"/>
        <w:rPr>
          <w:bCs/>
          <w:color w:val="000000"/>
        </w:rPr>
      </w:pPr>
    </w:p>
    <w:p w:rsidR="00305409" w:rsidRDefault="00305409" w:rsidP="00305409">
      <w:pPr>
        <w:pStyle w:val="af6"/>
        <w:spacing w:after="0"/>
        <w:contextualSpacing/>
        <w:jc w:val="center"/>
        <w:rPr>
          <w:b/>
          <w:color w:val="000000"/>
        </w:rPr>
      </w:pPr>
      <w:r w:rsidRPr="004A2013">
        <w:rPr>
          <w:b/>
          <w:color w:val="000000"/>
        </w:rPr>
        <w:t>10. Адреса и реквизиты Сторон</w:t>
      </w:r>
    </w:p>
    <w:p w:rsidR="00305409" w:rsidRDefault="00305409" w:rsidP="00305409">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305409" w:rsidRPr="00072F77" w:rsidTr="00A30170">
        <w:trPr>
          <w:trHeight w:val="23"/>
        </w:trPr>
        <w:tc>
          <w:tcPr>
            <w:tcW w:w="5106" w:type="dxa"/>
            <w:hideMark/>
          </w:tcPr>
          <w:p w:rsidR="00305409" w:rsidRDefault="00305409" w:rsidP="00A30170">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305409" w:rsidRDefault="00305409" w:rsidP="00A30170">
            <w:pPr>
              <w:autoSpaceDE w:val="0"/>
              <w:autoSpaceDN w:val="0"/>
              <w:adjustRightInd w:val="0"/>
              <w:snapToGrid w:val="0"/>
              <w:spacing w:after="0"/>
              <w:rPr>
                <w:b/>
              </w:rPr>
            </w:pPr>
          </w:p>
          <w:p w:rsidR="00305409" w:rsidRPr="004C32CB" w:rsidRDefault="00305409" w:rsidP="00074AA3">
            <w:pPr>
              <w:autoSpaceDE w:val="0"/>
              <w:autoSpaceDN w:val="0"/>
              <w:adjustRightInd w:val="0"/>
              <w:snapToGrid w:val="0"/>
              <w:spacing w:after="0"/>
              <w:ind w:firstLine="1310"/>
              <w:rPr>
                <w:b/>
              </w:rPr>
            </w:pPr>
            <w:r w:rsidRPr="00344798">
              <w:rPr>
                <w:rFonts w:cs="Arial"/>
                <w:b/>
                <w:snapToGrid w:val="0"/>
                <w:szCs w:val="20"/>
              </w:rPr>
              <w:t>АО «Ю</w:t>
            </w:r>
            <w:r w:rsidR="00074AA3">
              <w:rPr>
                <w:rFonts w:cs="Arial"/>
                <w:b/>
                <w:snapToGrid w:val="0"/>
                <w:szCs w:val="20"/>
              </w:rPr>
              <w:t>ТЭ</w:t>
            </w:r>
            <w:r w:rsidRPr="00344798">
              <w:rPr>
                <w:rFonts w:cs="Arial"/>
                <w:b/>
                <w:snapToGrid w:val="0"/>
                <w:szCs w:val="20"/>
              </w:rPr>
              <w:t>К»</w:t>
            </w:r>
          </w:p>
        </w:tc>
        <w:tc>
          <w:tcPr>
            <w:tcW w:w="5154" w:type="dxa"/>
          </w:tcPr>
          <w:p w:rsidR="00305409" w:rsidRPr="004C32CB" w:rsidRDefault="00305409" w:rsidP="00A30170">
            <w:pPr>
              <w:autoSpaceDE w:val="0"/>
              <w:autoSpaceDN w:val="0"/>
              <w:adjustRightInd w:val="0"/>
              <w:snapToGrid w:val="0"/>
              <w:spacing w:after="0"/>
              <w:jc w:val="center"/>
              <w:rPr>
                <w:b/>
                <w:bCs/>
              </w:rPr>
            </w:pPr>
            <w:r>
              <w:rPr>
                <w:b/>
                <w:bCs/>
              </w:rPr>
              <w:t>Поставщик</w:t>
            </w:r>
            <w:r w:rsidRPr="004C32CB">
              <w:rPr>
                <w:b/>
                <w:bCs/>
              </w:rPr>
              <w:t>:</w:t>
            </w:r>
          </w:p>
          <w:p w:rsidR="00305409" w:rsidRPr="004C32CB" w:rsidRDefault="00305409" w:rsidP="00A30170">
            <w:pPr>
              <w:autoSpaceDE w:val="0"/>
              <w:autoSpaceDN w:val="0"/>
              <w:adjustRightInd w:val="0"/>
              <w:snapToGrid w:val="0"/>
              <w:spacing w:after="0"/>
              <w:jc w:val="center"/>
              <w:rPr>
                <w:b/>
                <w:bCs/>
              </w:rPr>
            </w:pPr>
          </w:p>
          <w:p w:rsidR="00305409" w:rsidRPr="004C32CB" w:rsidRDefault="00305409" w:rsidP="00A30170">
            <w:pPr>
              <w:tabs>
                <w:tab w:val="left" w:pos="1380"/>
              </w:tabs>
              <w:autoSpaceDE w:val="0"/>
              <w:autoSpaceDN w:val="0"/>
              <w:adjustRightInd w:val="0"/>
              <w:snapToGrid w:val="0"/>
              <w:spacing w:after="0"/>
              <w:rPr>
                <w:b/>
                <w:bCs/>
              </w:rPr>
            </w:pPr>
            <w:r w:rsidRPr="004C32CB">
              <w:rPr>
                <w:b/>
                <w:bCs/>
              </w:rPr>
              <w:tab/>
              <w:t>______________________</w:t>
            </w:r>
          </w:p>
          <w:p w:rsidR="00305409" w:rsidRPr="004C32CB" w:rsidRDefault="00305409" w:rsidP="00A30170">
            <w:pPr>
              <w:tabs>
                <w:tab w:val="left" w:pos="1380"/>
              </w:tabs>
              <w:autoSpaceDE w:val="0"/>
              <w:autoSpaceDN w:val="0"/>
              <w:adjustRightInd w:val="0"/>
              <w:snapToGrid w:val="0"/>
              <w:spacing w:after="0"/>
              <w:rPr>
                <w:b/>
                <w:bCs/>
              </w:rPr>
            </w:pPr>
            <w:r w:rsidRPr="004C32CB">
              <w:rPr>
                <w:b/>
                <w:bCs/>
              </w:rPr>
              <w:t>_________________________________________</w:t>
            </w:r>
          </w:p>
        </w:tc>
      </w:tr>
      <w:tr w:rsidR="00305409" w:rsidRPr="00072F77" w:rsidTr="00A30170">
        <w:trPr>
          <w:trHeight w:val="3443"/>
        </w:trPr>
        <w:tc>
          <w:tcPr>
            <w:tcW w:w="5106" w:type="dxa"/>
          </w:tcPr>
          <w:p w:rsidR="00305409" w:rsidRPr="004C32CB" w:rsidRDefault="00305409" w:rsidP="00A30170">
            <w:pPr>
              <w:autoSpaceDE w:val="0"/>
              <w:autoSpaceDN w:val="0"/>
              <w:adjustRightInd w:val="0"/>
              <w:spacing w:after="0"/>
            </w:pP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8"/>
                <w:szCs w:val="24"/>
              </w:rPr>
              <w:t>А</w:t>
            </w:r>
            <w:r>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.Х</w:t>
            </w:r>
            <w:proofErr w:type="gramEnd"/>
            <w:r>
              <w:rPr>
                <w:rFonts w:ascii="Times New Roman" w:hAnsi="Times New Roman" w:cs="Times New Roman"/>
                <w:color w:val="000000"/>
                <w:sz w:val="24"/>
                <w:szCs w:val="24"/>
              </w:rPr>
              <w:t>анты-Мансийск</w:t>
            </w:r>
            <w:proofErr w:type="spellEnd"/>
            <w:r>
              <w:rPr>
                <w:rFonts w:ascii="Times New Roman" w:hAnsi="Times New Roman" w:cs="Times New Roman"/>
                <w:color w:val="000000"/>
                <w:sz w:val="24"/>
                <w:szCs w:val="24"/>
              </w:rPr>
              <w:t>, ул. Ленина, д. 52/1</w:t>
            </w:r>
          </w:p>
          <w:p w:rsidR="00F17D2F" w:rsidRDefault="00F17D2F" w:rsidP="00F17D2F">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ИНН/КПП: 8601022317 / 862450001</w:t>
            </w:r>
          </w:p>
          <w:p w:rsidR="00F17D2F" w:rsidRDefault="00F17D2F" w:rsidP="00F17D2F">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/счет 40602810867460000020 в Западно-Сибирский банк ПАО «Сбербанк России» г. Тюмень</w:t>
            </w:r>
          </w:p>
          <w:p w:rsidR="00F17D2F" w:rsidRDefault="00F17D2F" w:rsidP="00F17D2F">
            <w:pPr>
              <w:pStyle w:val="ConsPlusNormal"/>
              <w:ind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/счет 30101810800000000651,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БИК 047102651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Тел/факс: (3467) 31-85-95 </w:t>
            </w:r>
          </w:p>
          <w:p w:rsidR="00305409" w:rsidRPr="004C32CB" w:rsidRDefault="00305409" w:rsidP="00A30170">
            <w:pPr>
              <w:autoSpaceDE w:val="0"/>
              <w:autoSpaceDN w:val="0"/>
              <w:adjustRightInd w:val="0"/>
              <w:spacing w:after="0"/>
            </w:pPr>
          </w:p>
        </w:tc>
        <w:tc>
          <w:tcPr>
            <w:tcW w:w="5154" w:type="dxa"/>
            <w:hideMark/>
          </w:tcPr>
          <w:p w:rsidR="00305409" w:rsidRDefault="00305409" w:rsidP="00A30170">
            <w:pPr>
              <w:autoSpaceDE w:val="0"/>
              <w:autoSpaceDN w:val="0"/>
              <w:adjustRightInd w:val="0"/>
              <w:spacing w:after="0"/>
            </w:pPr>
          </w:p>
          <w:p w:rsidR="00305409" w:rsidRPr="004C32CB" w:rsidRDefault="00305409" w:rsidP="00A30170">
            <w:pPr>
              <w:autoSpaceDE w:val="0"/>
              <w:autoSpaceDN w:val="0"/>
              <w:adjustRightInd w:val="0"/>
              <w:spacing w:after="0"/>
            </w:pPr>
            <w:r w:rsidRPr="004C32CB">
              <w:t>Адрес места нахождения:___________________</w:t>
            </w:r>
            <w:r w:rsidRPr="004C32CB">
              <w:br/>
              <w:t>Почтовый адрес: __________________________</w:t>
            </w:r>
          </w:p>
          <w:p w:rsidR="00305409" w:rsidRPr="004C32CB" w:rsidRDefault="00305409" w:rsidP="00A30170">
            <w:pPr>
              <w:autoSpaceDE w:val="0"/>
              <w:autoSpaceDN w:val="0"/>
              <w:adjustRightInd w:val="0"/>
              <w:spacing w:after="0"/>
            </w:pPr>
            <w:r w:rsidRPr="004C32CB">
              <w:t>ИНН: ______________, КПП: _______________</w:t>
            </w:r>
          </w:p>
          <w:p w:rsidR="00305409" w:rsidRPr="004C32CB" w:rsidRDefault="00305409" w:rsidP="00A30170">
            <w:pPr>
              <w:autoSpaceDE w:val="0"/>
              <w:autoSpaceDN w:val="0"/>
              <w:adjustRightInd w:val="0"/>
              <w:spacing w:after="0"/>
            </w:pPr>
            <w:proofErr w:type="gramStart"/>
            <w:r w:rsidRPr="004C32CB">
              <w:t>Р</w:t>
            </w:r>
            <w:proofErr w:type="gramEnd"/>
            <w:r w:rsidRPr="004C32CB">
              <w:t>/с: _____________________________________</w:t>
            </w:r>
          </w:p>
          <w:p w:rsidR="00305409" w:rsidRPr="004C32CB" w:rsidRDefault="00305409" w:rsidP="00A30170">
            <w:pPr>
              <w:autoSpaceDE w:val="0"/>
              <w:autoSpaceDN w:val="0"/>
              <w:adjustRightInd w:val="0"/>
              <w:spacing w:after="0"/>
            </w:pPr>
            <w:r w:rsidRPr="004C32CB">
              <w:t>К/с: _____________________________________</w:t>
            </w:r>
          </w:p>
          <w:p w:rsidR="00305409" w:rsidRPr="004C32CB" w:rsidRDefault="00305409" w:rsidP="00A30170">
            <w:pPr>
              <w:autoSpaceDE w:val="0"/>
              <w:autoSpaceDN w:val="0"/>
              <w:adjustRightInd w:val="0"/>
              <w:spacing w:after="0"/>
            </w:pPr>
            <w:r w:rsidRPr="004C32CB">
              <w:t>_________________________________________</w:t>
            </w:r>
          </w:p>
          <w:p w:rsidR="00305409" w:rsidRPr="004C32CB" w:rsidRDefault="00305409" w:rsidP="00A30170">
            <w:pPr>
              <w:autoSpaceDE w:val="0"/>
              <w:autoSpaceDN w:val="0"/>
              <w:adjustRightInd w:val="0"/>
              <w:spacing w:after="0"/>
            </w:pPr>
            <w:r w:rsidRPr="004C32CB">
              <w:t>БИК: _______________________</w:t>
            </w:r>
          </w:p>
          <w:p w:rsidR="00305409" w:rsidRPr="004C32CB" w:rsidRDefault="00305409" w:rsidP="00A30170">
            <w:pPr>
              <w:autoSpaceDE w:val="0"/>
              <w:autoSpaceDN w:val="0"/>
              <w:adjustRightInd w:val="0"/>
              <w:spacing w:after="0"/>
            </w:pPr>
            <w:r w:rsidRPr="004C32CB">
              <w:t>Тел/факс: ____________________</w:t>
            </w:r>
          </w:p>
        </w:tc>
      </w:tr>
      <w:tr w:rsidR="00305409" w:rsidRPr="00072F77" w:rsidTr="00A30170">
        <w:trPr>
          <w:trHeight w:val="371"/>
        </w:trPr>
        <w:tc>
          <w:tcPr>
            <w:tcW w:w="5106" w:type="dxa"/>
            <w:hideMark/>
          </w:tcPr>
          <w:p w:rsidR="00305409" w:rsidRPr="004C32CB" w:rsidRDefault="00305409" w:rsidP="00F17D2F">
            <w:pPr>
              <w:autoSpaceDE w:val="0"/>
              <w:autoSpaceDN w:val="0"/>
              <w:adjustRightInd w:val="0"/>
              <w:snapToGrid w:val="0"/>
              <w:spacing w:after="0"/>
            </w:pPr>
            <w:r w:rsidRPr="004C32CB">
              <w:t>___________________ /</w:t>
            </w:r>
            <w:r w:rsidR="00F17D2F">
              <w:rPr>
                <w:b/>
              </w:rPr>
              <w:t>Б.И. Берлин</w:t>
            </w:r>
            <w:r w:rsidRPr="004C32CB">
              <w:rPr>
                <w:b/>
              </w:rPr>
              <w:t>/</w:t>
            </w:r>
          </w:p>
        </w:tc>
        <w:tc>
          <w:tcPr>
            <w:tcW w:w="5154" w:type="dxa"/>
            <w:hideMark/>
          </w:tcPr>
          <w:p w:rsidR="00305409" w:rsidRPr="004C32CB" w:rsidRDefault="00305409" w:rsidP="00A30170">
            <w:pPr>
              <w:widowControl w:val="0"/>
              <w:snapToGrid w:val="0"/>
              <w:rPr>
                <w:b/>
                <w:bCs/>
              </w:rPr>
            </w:pPr>
            <w:r w:rsidRPr="004C32CB">
              <w:t>_______________________ /</w:t>
            </w:r>
            <w:r w:rsidRPr="004C32CB">
              <w:rPr>
                <w:b/>
              </w:rPr>
              <w:t>________________</w:t>
            </w:r>
            <w:r w:rsidRPr="004C32CB">
              <w:rPr>
                <w:b/>
                <w:bCs/>
              </w:rPr>
              <w:t xml:space="preserve"> /</w:t>
            </w:r>
          </w:p>
        </w:tc>
      </w:tr>
      <w:tr w:rsidR="00305409" w:rsidRPr="00072F77" w:rsidTr="00A30170">
        <w:trPr>
          <w:trHeight w:val="310"/>
        </w:trPr>
        <w:tc>
          <w:tcPr>
            <w:tcW w:w="5106" w:type="dxa"/>
            <w:hideMark/>
          </w:tcPr>
          <w:p w:rsidR="00305409" w:rsidRPr="004C32CB" w:rsidRDefault="00305409" w:rsidP="00A30170">
            <w:pPr>
              <w:autoSpaceDE w:val="0"/>
              <w:autoSpaceDN w:val="0"/>
              <w:adjustRightInd w:val="0"/>
              <w:snapToGrid w:val="0"/>
              <w:spacing w:after="0"/>
            </w:pPr>
            <w:proofErr w:type="spellStart"/>
            <w:r w:rsidRPr="004C32CB">
              <w:t>м.п</w:t>
            </w:r>
            <w:proofErr w:type="spellEnd"/>
            <w:r w:rsidRPr="004C32CB">
              <w:t>.</w:t>
            </w:r>
          </w:p>
        </w:tc>
        <w:tc>
          <w:tcPr>
            <w:tcW w:w="5154" w:type="dxa"/>
            <w:hideMark/>
          </w:tcPr>
          <w:p w:rsidR="00305409" w:rsidRPr="004C32CB" w:rsidRDefault="00305409" w:rsidP="00A30170">
            <w:pPr>
              <w:keepNext/>
              <w:keepLines/>
              <w:widowControl w:val="0"/>
              <w:snapToGrid w:val="0"/>
            </w:pPr>
            <w:proofErr w:type="spellStart"/>
            <w:r w:rsidRPr="004C32CB">
              <w:t>м.п</w:t>
            </w:r>
            <w:proofErr w:type="spellEnd"/>
            <w:r w:rsidRPr="004C32CB">
              <w:t>.</w:t>
            </w:r>
          </w:p>
        </w:tc>
      </w:tr>
    </w:tbl>
    <w:p w:rsidR="00305409" w:rsidRDefault="00305409" w:rsidP="00680B37">
      <w:pPr>
        <w:spacing w:after="0"/>
        <w:contextualSpacing/>
        <w:jc w:val="center"/>
        <w:rPr>
          <w:b/>
        </w:rPr>
      </w:pPr>
    </w:p>
    <w:p w:rsidR="00305409" w:rsidRDefault="00305409" w:rsidP="00680B37">
      <w:pPr>
        <w:spacing w:after="0"/>
        <w:contextualSpacing/>
        <w:jc w:val="center"/>
        <w:rPr>
          <w:b/>
        </w:rPr>
      </w:pPr>
    </w:p>
    <w:p w:rsidR="00305409" w:rsidRDefault="00305409" w:rsidP="00680B37">
      <w:pPr>
        <w:spacing w:after="0"/>
        <w:contextualSpacing/>
        <w:jc w:val="center"/>
        <w:rPr>
          <w:b/>
        </w:rPr>
      </w:pPr>
    </w:p>
    <w:p w:rsidR="00680B37" w:rsidRDefault="00680B37" w:rsidP="00680B37">
      <w:pPr>
        <w:pStyle w:val="af6"/>
        <w:spacing w:after="0"/>
        <w:contextualSpacing/>
        <w:jc w:val="center"/>
        <w:rPr>
          <w:b/>
        </w:rPr>
      </w:pPr>
    </w:p>
    <w:p w:rsidR="00680B37" w:rsidRPr="004C32CB" w:rsidRDefault="00680B37" w:rsidP="00680B37">
      <w:pPr>
        <w:spacing w:after="0"/>
        <w:rPr>
          <w:color w:val="FF0000"/>
        </w:rPr>
        <w:sectPr w:rsidR="00680B37" w:rsidRPr="004C32CB">
          <w:headerReference w:type="even" r:id="rId9"/>
          <w:headerReference w:type="default" r:id="rId10"/>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544"/>
        <w:gridCol w:w="992"/>
        <w:gridCol w:w="992"/>
        <w:gridCol w:w="1843"/>
        <w:gridCol w:w="1701"/>
        <w:gridCol w:w="2694"/>
      </w:tblGrid>
      <w:tr w:rsidR="001E29DA" w:rsidRPr="0020750B" w:rsidTr="00EE19DF">
        <w:trPr>
          <w:trHeight w:val="1835"/>
        </w:trPr>
        <w:tc>
          <w:tcPr>
            <w:tcW w:w="851" w:type="dxa"/>
            <w:tcBorders>
              <w:top w:val="single" w:sz="4" w:space="0" w:color="auto"/>
              <w:left w:val="single" w:sz="4" w:space="0" w:color="auto"/>
              <w:bottom w:val="single" w:sz="4" w:space="0" w:color="auto"/>
              <w:right w:val="single" w:sz="4" w:space="0" w:color="auto"/>
            </w:tcBorders>
            <w:hideMark/>
          </w:tcPr>
          <w:p w:rsidR="001E29DA" w:rsidRPr="0020750B" w:rsidRDefault="001E29DA" w:rsidP="00D404B3">
            <w:pPr>
              <w:rPr>
                <w:b/>
                <w:sz w:val="22"/>
                <w:szCs w:val="22"/>
              </w:rPr>
            </w:pPr>
          </w:p>
          <w:p w:rsidR="001E29DA" w:rsidRPr="0020750B" w:rsidRDefault="001E29DA" w:rsidP="00D404B3">
            <w:pPr>
              <w:rPr>
                <w:b/>
                <w:sz w:val="22"/>
                <w:szCs w:val="22"/>
              </w:rPr>
            </w:pPr>
          </w:p>
          <w:p w:rsidR="001E29DA" w:rsidRPr="0020750B" w:rsidRDefault="001E29DA" w:rsidP="00D404B3">
            <w:pPr>
              <w:rPr>
                <w:b/>
                <w:sz w:val="22"/>
                <w:szCs w:val="22"/>
              </w:rPr>
            </w:pPr>
            <w:proofErr w:type="gramStart"/>
            <w:r w:rsidRPr="0020750B">
              <w:rPr>
                <w:b/>
                <w:sz w:val="22"/>
                <w:szCs w:val="22"/>
              </w:rPr>
              <w:t>п</w:t>
            </w:r>
            <w:proofErr w:type="gramEnd"/>
            <w:r w:rsidRPr="0020750B">
              <w:rPr>
                <w:b/>
                <w:sz w:val="22"/>
                <w:szCs w:val="22"/>
              </w:rPr>
              <w:t>/п</w:t>
            </w:r>
          </w:p>
        </w:tc>
        <w:tc>
          <w:tcPr>
            <w:tcW w:w="2410"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jc w:val="center"/>
              <w:rPr>
                <w:b/>
                <w:bCs/>
                <w:sz w:val="22"/>
                <w:szCs w:val="22"/>
              </w:rPr>
            </w:pPr>
          </w:p>
          <w:p w:rsidR="001E29DA" w:rsidRPr="0020750B" w:rsidRDefault="001E29DA" w:rsidP="00D404B3">
            <w:pPr>
              <w:jc w:val="center"/>
              <w:rPr>
                <w:b/>
                <w:bCs/>
                <w:sz w:val="22"/>
                <w:szCs w:val="22"/>
              </w:rPr>
            </w:pPr>
          </w:p>
          <w:p w:rsidR="001E29DA" w:rsidRPr="0020750B" w:rsidRDefault="001E29DA" w:rsidP="00D404B3">
            <w:pPr>
              <w:spacing w:after="0"/>
              <w:jc w:val="center"/>
              <w:rPr>
                <w:b/>
                <w:sz w:val="22"/>
                <w:szCs w:val="22"/>
              </w:rPr>
            </w:pPr>
            <w:r w:rsidRPr="0020750B">
              <w:rPr>
                <w:b/>
                <w:bCs/>
                <w:sz w:val="22"/>
                <w:szCs w:val="22"/>
              </w:rPr>
              <w:t>Наименование товара</w:t>
            </w:r>
          </w:p>
          <w:p w:rsidR="001E29DA" w:rsidRPr="0020750B" w:rsidRDefault="001E29DA" w:rsidP="00D404B3">
            <w:pPr>
              <w:spacing w:after="0"/>
              <w:jc w:val="left"/>
              <w:rPr>
                <w:b/>
                <w:sz w:val="22"/>
                <w:szCs w:val="22"/>
              </w:rPr>
            </w:pPr>
          </w:p>
          <w:p w:rsidR="001E29DA" w:rsidRPr="0020750B" w:rsidRDefault="001E29DA" w:rsidP="00D404B3">
            <w:pPr>
              <w:spacing w:after="0"/>
              <w:jc w:val="left"/>
              <w:rPr>
                <w:b/>
                <w:sz w:val="22"/>
                <w:szCs w:val="22"/>
              </w:rPr>
            </w:pPr>
          </w:p>
          <w:p w:rsidR="001E29DA" w:rsidRPr="0020750B" w:rsidRDefault="001E29DA" w:rsidP="00D404B3">
            <w:pPr>
              <w:spacing w:after="0"/>
              <w:jc w:val="center"/>
              <w:rPr>
                <w:b/>
                <w:sz w:val="22"/>
                <w:szCs w:val="22"/>
              </w:rPr>
            </w:pPr>
          </w:p>
          <w:p w:rsidR="001E29DA" w:rsidRPr="0020750B" w:rsidRDefault="001E29DA" w:rsidP="00D404B3">
            <w:pPr>
              <w:spacing w:after="0"/>
              <w:jc w:val="center"/>
              <w:rPr>
                <w:b/>
                <w:sz w:val="22"/>
                <w:szCs w:val="22"/>
              </w:rPr>
            </w:pPr>
          </w:p>
          <w:p w:rsidR="001E29DA" w:rsidRPr="0020750B" w:rsidRDefault="001E29DA" w:rsidP="00D404B3">
            <w:pPr>
              <w:spacing w:after="0"/>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1E29DA" w:rsidRDefault="001E29DA" w:rsidP="00D404B3">
            <w:pPr>
              <w:spacing w:after="0"/>
              <w:jc w:val="center"/>
              <w:rPr>
                <w:b/>
                <w:bCs/>
                <w:sz w:val="22"/>
                <w:szCs w:val="22"/>
              </w:rPr>
            </w:pPr>
          </w:p>
          <w:p w:rsidR="001E29DA" w:rsidRDefault="001E29DA" w:rsidP="00D404B3">
            <w:pPr>
              <w:spacing w:after="0"/>
              <w:jc w:val="center"/>
              <w:rPr>
                <w:b/>
                <w:bCs/>
                <w:sz w:val="22"/>
                <w:szCs w:val="22"/>
              </w:rPr>
            </w:pPr>
          </w:p>
          <w:p w:rsidR="001E29DA" w:rsidRPr="0020750B" w:rsidRDefault="001E29DA" w:rsidP="00D404B3">
            <w:pPr>
              <w:spacing w:after="0"/>
              <w:jc w:val="center"/>
              <w:rPr>
                <w:b/>
                <w:sz w:val="22"/>
                <w:szCs w:val="22"/>
              </w:rPr>
            </w:pPr>
            <w:r w:rsidRPr="001E29DA">
              <w:rPr>
                <w:b/>
                <w:bCs/>
                <w:sz w:val="22"/>
                <w:szCs w:val="22"/>
              </w:rPr>
              <w:t>Описание, характеристики</w:t>
            </w:r>
            <w:r>
              <w:rPr>
                <w:b/>
                <w:bCs/>
                <w:sz w:val="22"/>
                <w:szCs w:val="22"/>
              </w:rPr>
              <w:t xml:space="preserve"> товара</w:t>
            </w:r>
          </w:p>
        </w:tc>
        <w:tc>
          <w:tcPr>
            <w:tcW w:w="992" w:type="dxa"/>
            <w:tcBorders>
              <w:top w:val="single" w:sz="4" w:space="0" w:color="auto"/>
              <w:left w:val="single" w:sz="4" w:space="0" w:color="auto"/>
              <w:bottom w:val="single" w:sz="4" w:space="0" w:color="auto"/>
              <w:right w:val="single" w:sz="4" w:space="0" w:color="auto"/>
            </w:tcBorders>
          </w:tcPr>
          <w:p w:rsidR="001E29DA" w:rsidRDefault="001E29DA" w:rsidP="00D404B3">
            <w:pPr>
              <w:spacing w:after="0"/>
              <w:jc w:val="center"/>
              <w:rPr>
                <w:b/>
                <w:sz w:val="22"/>
                <w:szCs w:val="22"/>
              </w:rPr>
            </w:pPr>
          </w:p>
          <w:p w:rsidR="001E29DA" w:rsidRDefault="001E29DA" w:rsidP="00D404B3">
            <w:pPr>
              <w:spacing w:after="0"/>
              <w:jc w:val="center"/>
              <w:rPr>
                <w:b/>
                <w:sz w:val="22"/>
                <w:szCs w:val="22"/>
              </w:rPr>
            </w:pPr>
          </w:p>
          <w:p w:rsidR="001E29DA" w:rsidRPr="0020750B" w:rsidRDefault="001E29DA" w:rsidP="00D404B3">
            <w:pPr>
              <w:spacing w:after="0"/>
              <w:jc w:val="center"/>
              <w:rPr>
                <w:b/>
                <w:sz w:val="22"/>
                <w:szCs w:val="22"/>
              </w:rPr>
            </w:pPr>
            <w:r>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tcPr>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rsidP="00736E46">
            <w:pPr>
              <w:spacing w:after="0"/>
              <w:jc w:val="left"/>
              <w:rPr>
                <w:b/>
                <w:sz w:val="22"/>
                <w:szCs w:val="22"/>
              </w:rPr>
            </w:pPr>
            <w:r>
              <w:rPr>
                <w:b/>
                <w:sz w:val="22"/>
                <w:szCs w:val="22"/>
              </w:rPr>
              <w:t>Кол-во</w:t>
            </w: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rsidP="00F17D2F">
            <w:pPr>
              <w:spacing w:after="0"/>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pStyle w:val="affffc"/>
              <w:rPr>
                <w:b/>
                <w:bCs/>
                <w:sz w:val="22"/>
                <w:szCs w:val="22"/>
                <w:lang w:eastAsia="ru-RU"/>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r w:rsidRPr="0020750B">
              <w:rPr>
                <w:b/>
                <w:bCs/>
                <w:sz w:val="22"/>
                <w:szCs w:val="22"/>
              </w:rPr>
              <w:t>Цена за единицу товара</w:t>
            </w:r>
          </w:p>
          <w:p w:rsidR="001E29DA" w:rsidRPr="0020750B" w:rsidRDefault="001E29DA" w:rsidP="00D404B3">
            <w:pPr>
              <w:spacing w:after="0"/>
              <w:jc w:val="center"/>
              <w:rPr>
                <w:b/>
                <w:bCs/>
                <w:sz w:val="22"/>
                <w:szCs w:val="22"/>
              </w:rPr>
            </w:pPr>
            <w:r w:rsidRPr="0020750B">
              <w:rPr>
                <w:b/>
                <w:bCs/>
                <w:sz w:val="22"/>
                <w:szCs w:val="22"/>
              </w:rPr>
              <w:t>без учета НДС,</w:t>
            </w:r>
          </w:p>
          <w:p w:rsidR="001E29DA" w:rsidRPr="0020750B" w:rsidRDefault="001E29DA" w:rsidP="00D404B3">
            <w:pPr>
              <w:jc w:val="center"/>
              <w:rPr>
                <w:b/>
                <w:bCs/>
                <w:sz w:val="22"/>
                <w:szCs w:val="22"/>
              </w:rPr>
            </w:pPr>
            <w:r w:rsidRPr="0020750B">
              <w:rPr>
                <w:b/>
                <w:bCs/>
                <w:sz w:val="22"/>
                <w:szCs w:val="22"/>
              </w:rP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9DA" w:rsidRPr="0020750B" w:rsidRDefault="001E29DA" w:rsidP="00D404B3">
            <w:pPr>
              <w:spacing w:after="0"/>
              <w:jc w:val="center"/>
              <w:rPr>
                <w:b/>
                <w:bCs/>
                <w:sz w:val="22"/>
                <w:szCs w:val="22"/>
              </w:rPr>
            </w:pPr>
            <w:r w:rsidRPr="0020750B">
              <w:rPr>
                <w:b/>
                <w:bCs/>
                <w:sz w:val="22"/>
                <w:szCs w:val="22"/>
              </w:rPr>
              <w:t>НДС, 18%</w:t>
            </w: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29DA" w:rsidRPr="0020750B" w:rsidRDefault="001E29DA" w:rsidP="00D404B3">
            <w:pPr>
              <w:spacing w:after="0"/>
              <w:jc w:val="center"/>
              <w:rPr>
                <w:b/>
                <w:bCs/>
                <w:sz w:val="22"/>
                <w:szCs w:val="22"/>
              </w:rPr>
            </w:pPr>
            <w:r w:rsidRPr="0020750B">
              <w:rPr>
                <w:b/>
                <w:bCs/>
                <w:sz w:val="22"/>
                <w:szCs w:val="22"/>
              </w:rPr>
              <w:t>Стоимость</w:t>
            </w:r>
          </w:p>
          <w:p w:rsidR="001E29DA" w:rsidRPr="0020750B" w:rsidRDefault="001E29DA" w:rsidP="00D404B3">
            <w:pPr>
              <w:spacing w:after="0"/>
              <w:jc w:val="center"/>
              <w:rPr>
                <w:b/>
                <w:bCs/>
                <w:sz w:val="22"/>
                <w:szCs w:val="22"/>
              </w:rPr>
            </w:pPr>
            <w:r w:rsidRPr="0020750B">
              <w:rPr>
                <w:b/>
                <w:bCs/>
                <w:sz w:val="22"/>
                <w:szCs w:val="22"/>
              </w:rPr>
              <w:t>с учетом НДС,</w:t>
            </w:r>
          </w:p>
          <w:p w:rsidR="001E29DA" w:rsidRPr="0020750B" w:rsidRDefault="001E29DA" w:rsidP="00D404B3">
            <w:pPr>
              <w:spacing w:after="0"/>
              <w:jc w:val="center"/>
              <w:rPr>
                <w:b/>
                <w:bCs/>
                <w:sz w:val="22"/>
                <w:szCs w:val="22"/>
              </w:rPr>
            </w:pPr>
            <w:r w:rsidRPr="0020750B">
              <w:rPr>
                <w:b/>
                <w:bCs/>
                <w:sz w:val="22"/>
                <w:szCs w:val="22"/>
              </w:rPr>
              <w:t>руб.</w:t>
            </w: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pStyle w:val="affffc"/>
              <w:rPr>
                <w:color w:val="000000"/>
                <w:sz w:val="20"/>
                <w:szCs w:val="20"/>
                <w:lang w:eastAsia="ru-RU"/>
              </w:rPr>
            </w:pPr>
            <w:r>
              <w:rPr>
                <w:color w:val="000000"/>
                <w:sz w:val="20"/>
                <w:szCs w:val="20"/>
                <w:lang w:eastAsia="ru-RU"/>
              </w:rPr>
              <w:t>Холодильник с верхней морозильной камерой</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3E1227" w:rsidRDefault="001E29DA" w:rsidP="006D3431">
            <w:pPr>
              <w:pStyle w:val="affffc"/>
              <w:rPr>
                <w:color w:val="000000"/>
                <w:sz w:val="20"/>
                <w:szCs w:val="20"/>
                <w:lang w:eastAsia="ru-RU"/>
              </w:rPr>
            </w:pPr>
            <w:r w:rsidRPr="003E1227">
              <w:rPr>
                <w:color w:val="000000"/>
                <w:sz w:val="20"/>
                <w:szCs w:val="20"/>
                <w:lang w:eastAsia="ru-RU"/>
              </w:rPr>
              <w:t>Общий объем</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не менее </w:t>
            </w:r>
            <w:r w:rsidRPr="003E1227">
              <w:rPr>
                <w:color w:val="000000"/>
                <w:sz w:val="20"/>
                <w:szCs w:val="20"/>
                <w:lang w:eastAsia="ru-RU"/>
              </w:rPr>
              <w:t xml:space="preserve">245 л </w:t>
            </w:r>
          </w:p>
          <w:p w:rsidR="001E29DA" w:rsidRPr="003E1227" w:rsidRDefault="001E29DA" w:rsidP="006D3431">
            <w:pPr>
              <w:pStyle w:val="affffc"/>
              <w:rPr>
                <w:color w:val="000000"/>
                <w:sz w:val="20"/>
                <w:szCs w:val="20"/>
                <w:lang w:eastAsia="ru-RU"/>
              </w:rPr>
            </w:pPr>
            <w:r w:rsidRPr="003E1227">
              <w:rPr>
                <w:color w:val="000000"/>
                <w:sz w:val="20"/>
                <w:szCs w:val="20"/>
                <w:lang w:eastAsia="ru-RU"/>
              </w:rPr>
              <w:t>Объем холодильной камеры</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не менее </w:t>
            </w:r>
            <w:r w:rsidRPr="003E1227">
              <w:rPr>
                <w:color w:val="000000"/>
                <w:sz w:val="20"/>
                <w:szCs w:val="20"/>
                <w:lang w:eastAsia="ru-RU"/>
              </w:rPr>
              <w:t xml:space="preserve">194 л </w:t>
            </w:r>
          </w:p>
          <w:p w:rsidR="001E29DA" w:rsidRPr="003E1227" w:rsidRDefault="001E29DA" w:rsidP="006D3431">
            <w:pPr>
              <w:pStyle w:val="affffc"/>
              <w:rPr>
                <w:color w:val="000000"/>
                <w:sz w:val="20"/>
                <w:szCs w:val="20"/>
                <w:lang w:eastAsia="ru-RU"/>
              </w:rPr>
            </w:pPr>
            <w:r w:rsidRPr="003E1227">
              <w:rPr>
                <w:color w:val="000000"/>
                <w:sz w:val="20"/>
                <w:szCs w:val="20"/>
                <w:lang w:eastAsia="ru-RU"/>
              </w:rPr>
              <w:t>Объем морозильной камеры</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не менее </w:t>
            </w:r>
            <w:r w:rsidRPr="003E1227">
              <w:rPr>
                <w:color w:val="000000"/>
                <w:sz w:val="20"/>
                <w:szCs w:val="20"/>
                <w:lang w:eastAsia="ru-RU"/>
              </w:rPr>
              <w:t xml:space="preserve">51 л </w:t>
            </w:r>
          </w:p>
          <w:p w:rsidR="001E29DA" w:rsidRPr="003E1227" w:rsidRDefault="001E29DA" w:rsidP="006D3431">
            <w:pPr>
              <w:pStyle w:val="affffc"/>
              <w:rPr>
                <w:color w:val="000000"/>
                <w:sz w:val="20"/>
                <w:szCs w:val="20"/>
                <w:lang w:eastAsia="ru-RU"/>
              </w:rPr>
            </w:pPr>
            <w:r w:rsidRPr="003E1227">
              <w:rPr>
                <w:color w:val="000000"/>
                <w:sz w:val="20"/>
                <w:szCs w:val="20"/>
                <w:lang w:eastAsia="ru-RU"/>
              </w:rPr>
              <w:t>Количество камер</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w:t>
            </w:r>
            <w:r w:rsidRPr="003E1227">
              <w:rPr>
                <w:color w:val="000000"/>
                <w:sz w:val="20"/>
                <w:szCs w:val="20"/>
                <w:lang w:eastAsia="ru-RU"/>
              </w:rPr>
              <w:t xml:space="preserve">2 </w:t>
            </w:r>
          </w:p>
          <w:p w:rsidR="001E29DA" w:rsidRPr="003E1227" w:rsidRDefault="001E29DA" w:rsidP="006D3431">
            <w:pPr>
              <w:pStyle w:val="affffc"/>
              <w:rPr>
                <w:color w:val="000000"/>
                <w:sz w:val="20"/>
                <w:szCs w:val="20"/>
                <w:lang w:eastAsia="ru-RU"/>
              </w:rPr>
            </w:pPr>
            <w:r w:rsidRPr="003E1227">
              <w:rPr>
                <w:color w:val="000000"/>
                <w:sz w:val="20"/>
                <w:szCs w:val="20"/>
                <w:lang w:eastAsia="ru-RU"/>
              </w:rPr>
              <w:t xml:space="preserve">Расположение </w:t>
            </w:r>
            <w:proofErr w:type="spellStart"/>
            <w:r w:rsidRPr="003E1227">
              <w:rPr>
                <w:color w:val="000000"/>
                <w:sz w:val="20"/>
                <w:szCs w:val="20"/>
                <w:lang w:eastAsia="ru-RU"/>
              </w:rPr>
              <w:t>мороз</w:t>
            </w:r>
            <w:proofErr w:type="gramStart"/>
            <w:r w:rsidRPr="003E1227">
              <w:rPr>
                <w:color w:val="000000"/>
                <w:sz w:val="20"/>
                <w:szCs w:val="20"/>
                <w:lang w:eastAsia="ru-RU"/>
              </w:rPr>
              <w:t>.к</w:t>
            </w:r>
            <w:proofErr w:type="gramEnd"/>
            <w:r w:rsidRPr="003E1227">
              <w:rPr>
                <w:color w:val="000000"/>
                <w:sz w:val="20"/>
                <w:szCs w:val="20"/>
                <w:lang w:eastAsia="ru-RU"/>
              </w:rPr>
              <w:t>амеры</w:t>
            </w:r>
            <w:proofErr w:type="spellEnd"/>
            <w:r w:rsidRPr="003E1227">
              <w:rPr>
                <w:color w:val="000000"/>
                <w:sz w:val="20"/>
                <w:szCs w:val="20"/>
                <w:lang w:eastAsia="ru-RU"/>
              </w:rPr>
              <w:t xml:space="preserve"> </w:t>
            </w:r>
            <w:r>
              <w:rPr>
                <w:color w:val="000000"/>
                <w:sz w:val="20"/>
                <w:szCs w:val="20"/>
                <w:lang w:eastAsia="ru-RU"/>
              </w:rPr>
              <w:t xml:space="preserve">: </w:t>
            </w:r>
            <w:r w:rsidRPr="003E1227">
              <w:rPr>
                <w:color w:val="000000"/>
                <w:sz w:val="20"/>
                <w:szCs w:val="20"/>
                <w:lang w:eastAsia="ru-RU"/>
              </w:rPr>
              <w:t xml:space="preserve">верхнее </w:t>
            </w:r>
          </w:p>
          <w:p w:rsidR="001E29DA" w:rsidRPr="003E1227" w:rsidRDefault="001E29DA" w:rsidP="006D3431">
            <w:pPr>
              <w:pStyle w:val="affffc"/>
              <w:rPr>
                <w:color w:val="000000"/>
                <w:sz w:val="20"/>
                <w:szCs w:val="20"/>
                <w:lang w:eastAsia="ru-RU"/>
              </w:rPr>
            </w:pPr>
            <w:r w:rsidRPr="003E1227">
              <w:rPr>
                <w:color w:val="000000"/>
                <w:sz w:val="20"/>
                <w:szCs w:val="20"/>
                <w:lang w:eastAsia="ru-RU"/>
              </w:rPr>
              <w:t>Тип компрессора</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w:t>
            </w:r>
            <w:r w:rsidRPr="003E1227">
              <w:rPr>
                <w:color w:val="000000"/>
                <w:sz w:val="20"/>
                <w:szCs w:val="20"/>
                <w:lang w:eastAsia="ru-RU"/>
              </w:rPr>
              <w:t xml:space="preserve">стандартный </w:t>
            </w:r>
          </w:p>
          <w:p w:rsidR="001E29DA" w:rsidRPr="003E1227" w:rsidRDefault="001E29DA" w:rsidP="006D3431">
            <w:pPr>
              <w:pStyle w:val="affffc"/>
              <w:rPr>
                <w:color w:val="000000"/>
                <w:sz w:val="20"/>
                <w:szCs w:val="20"/>
                <w:lang w:eastAsia="ru-RU"/>
              </w:rPr>
            </w:pPr>
            <w:r w:rsidRPr="003E1227">
              <w:rPr>
                <w:color w:val="000000"/>
                <w:sz w:val="20"/>
                <w:szCs w:val="20"/>
                <w:lang w:eastAsia="ru-RU"/>
              </w:rPr>
              <w:t>Количество компрессоров</w:t>
            </w:r>
            <w:proofErr w:type="gramStart"/>
            <w:r w:rsidRPr="003E1227">
              <w:rPr>
                <w:color w:val="000000"/>
                <w:sz w:val="20"/>
                <w:szCs w:val="20"/>
                <w:lang w:eastAsia="ru-RU"/>
              </w:rPr>
              <w:t xml:space="preserve"> </w:t>
            </w:r>
            <w:r>
              <w:rPr>
                <w:color w:val="000000"/>
                <w:sz w:val="20"/>
                <w:szCs w:val="20"/>
                <w:lang w:eastAsia="ru-RU"/>
              </w:rPr>
              <w:t>:</w:t>
            </w:r>
            <w:proofErr w:type="gramEnd"/>
            <w:r>
              <w:rPr>
                <w:color w:val="000000"/>
                <w:sz w:val="20"/>
                <w:szCs w:val="20"/>
                <w:lang w:eastAsia="ru-RU"/>
              </w:rPr>
              <w:t xml:space="preserve"> </w:t>
            </w:r>
            <w:r w:rsidRPr="003E1227">
              <w:rPr>
                <w:color w:val="000000"/>
                <w:sz w:val="20"/>
                <w:szCs w:val="20"/>
                <w:lang w:eastAsia="ru-RU"/>
              </w:rPr>
              <w:t>1</w:t>
            </w:r>
          </w:p>
          <w:p w:rsidR="001E29DA" w:rsidRPr="003E1227" w:rsidRDefault="001E29DA" w:rsidP="006D3431">
            <w:pPr>
              <w:pStyle w:val="affffc"/>
              <w:rPr>
                <w:color w:val="000000"/>
                <w:sz w:val="20"/>
                <w:szCs w:val="20"/>
                <w:lang w:eastAsia="ru-RU"/>
              </w:rPr>
            </w:pPr>
            <w:r w:rsidRPr="003E1227">
              <w:rPr>
                <w:color w:val="000000"/>
                <w:sz w:val="20"/>
                <w:szCs w:val="20"/>
                <w:lang w:eastAsia="ru-RU"/>
              </w:rPr>
              <w:t>Уровень шума</w:t>
            </w:r>
            <w:r>
              <w:rPr>
                <w:color w:val="000000"/>
                <w:sz w:val="20"/>
                <w:szCs w:val="20"/>
                <w:lang w:eastAsia="ru-RU"/>
              </w:rPr>
              <w:t xml:space="preserve">: не более </w:t>
            </w:r>
            <w:r w:rsidRPr="003E1227">
              <w:rPr>
                <w:color w:val="000000"/>
                <w:sz w:val="20"/>
                <w:szCs w:val="20"/>
                <w:lang w:eastAsia="ru-RU"/>
              </w:rPr>
              <w:t>39 дБ</w:t>
            </w:r>
          </w:p>
          <w:p w:rsidR="001E29DA" w:rsidRPr="003E1227" w:rsidRDefault="001E29DA" w:rsidP="006D3431">
            <w:pPr>
              <w:pStyle w:val="affffc"/>
              <w:rPr>
                <w:color w:val="000000"/>
                <w:sz w:val="20"/>
                <w:szCs w:val="20"/>
                <w:lang w:eastAsia="ru-RU"/>
              </w:rPr>
            </w:pPr>
            <w:proofErr w:type="spellStart"/>
            <w:r w:rsidRPr="003E1227">
              <w:rPr>
                <w:color w:val="000000"/>
                <w:sz w:val="20"/>
                <w:szCs w:val="20"/>
                <w:lang w:eastAsia="ru-RU"/>
              </w:rPr>
              <w:t>Разм</w:t>
            </w:r>
            <w:proofErr w:type="spellEnd"/>
            <w:r w:rsidRPr="003E1227">
              <w:rPr>
                <w:color w:val="000000"/>
                <w:sz w:val="20"/>
                <w:szCs w:val="20"/>
                <w:lang w:eastAsia="ru-RU"/>
              </w:rPr>
              <w:t xml:space="preserve">. холод. камеры </w:t>
            </w:r>
            <w:r>
              <w:rPr>
                <w:color w:val="000000"/>
                <w:sz w:val="20"/>
                <w:szCs w:val="20"/>
                <w:lang w:eastAsia="ru-RU"/>
              </w:rPr>
              <w:t xml:space="preserve">: </w:t>
            </w:r>
            <w:r w:rsidRPr="003E1227">
              <w:rPr>
                <w:color w:val="000000"/>
                <w:sz w:val="20"/>
                <w:szCs w:val="20"/>
                <w:lang w:eastAsia="ru-RU"/>
              </w:rPr>
              <w:t>автомат</w:t>
            </w:r>
            <w:proofErr w:type="gramStart"/>
            <w:r w:rsidRPr="003E1227">
              <w:rPr>
                <w:color w:val="000000"/>
                <w:sz w:val="20"/>
                <w:szCs w:val="20"/>
                <w:lang w:eastAsia="ru-RU"/>
              </w:rPr>
              <w:t>.(</w:t>
            </w:r>
            <w:proofErr w:type="gramEnd"/>
            <w:r w:rsidRPr="003E1227">
              <w:rPr>
                <w:color w:val="000000"/>
                <w:sz w:val="20"/>
                <w:szCs w:val="20"/>
                <w:lang w:eastAsia="ru-RU"/>
              </w:rPr>
              <w:t xml:space="preserve">капельное) </w:t>
            </w:r>
          </w:p>
          <w:p w:rsidR="001E29DA" w:rsidRPr="003E1227" w:rsidRDefault="001E29DA" w:rsidP="006D3431">
            <w:pPr>
              <w:pStyle w:val="affffc"/>
              <w:rPr>
                <w:color w:val="000000"/>
                <w:sz w:val="20"/>
                <w:szCs w:val="20"/>
                <w:lang w:eastAsia="ru-RU"/>
              </w:rPr>
            </w:pPr>
            <w:proofErr w:type="spellStart"/>
            <w:r w:rsidRPr="003E1227">
              <w:rPr>
                <w:color w:val="000000"/>
                <w:sz w:val="20"/>
                <w:szCs w:val="20"/>
                <w:lang w:eastAsia="ru-RU"/>
              </w:rPr>
              <w:t>Разм</w:t>
            </w:r>
            <w:proofErr w:type="spellEnd"/>
            <w:r w:rsidRPr="003E1227">
              <w:rPr>
                <w:color w:val="000000"/>
                <w:sz w:val="20"/>
                <w:szCs w:val="20"/>
                <w:lang w:eastAsia="ru-RU"/>
              </w:rPr>
              <w:t>. мороз</w:t>
            </w:r>
            <w:proofErr w:type="gramStart"/>
            <w:r w:rsidRPr="003E1227">
              <w:rPr>
                <w:color w:val="000000"/>
                <w:sz w:val="20"/>
                <w:szCs w:val="20"/>
                <w:lang w:eastAsia="ru-RU"/>
              </w:rPr>
              <w:t>.</w:t>
            </w:r>
            <w:proofErr w:type="gramEnd"/>
            <w:r w:rsidRPr="003E1227">
              <w:rPr>
                <w:color w:val="000000"/>
                <w:sz w:val="20"/>
                <w:szCs w:val="20"/>
                <w:lang w:eastAsia="ru-RU"/>
              </w:rPr>
              <w:t xml:space="preserve"> </w:t>
            </w:r>
            <w:proofErr w:type="gramStart"/>
            <w:r w:rsidRPr="003E1227">
              <w:rPr>
                <w:color w:val="000000"/>
                <w:sz w:val="20"/>
                <w:szCs w:val="20"/>
                <w:lang w:eastAsia="ru-RU"/>
              </w:rPr>
              <w:t>к</w:t>
            </w:r>
            <w:proofErr w:type="gramEnd"/>
            <w:r w:rsidRPr="003E1227">
              <w:rPr>
                <w:color w:val="000000"/>
                <w:sz w:val="20"/>
                <w:szCs w:val="20"/>
                <w:lang w:eastAsia="ru-RU"/>
              </w:rPr>
              <w:t xml:space="preserve">амеры </w:t>
            </w:r>
            <w:r>
              <w:rPr>
                <w:color w:val="000000"/>
                <w:sz w:val="20"/>
                <w:szCs w:val="20"/>
                <w:lang w:eastAsia="ru-RU"/>
              </w:rPr>
              <w:t xml:space="preserve">: </w:t>
            </w:r>
            <w:r w:rsidRPr="003E1227">
              <w:rPr>
                <w:color w:val="000000"/>
                <w:sz w:val="20"/>
                <w:szCs w:val="20"/>
                <w:lang w:eastAsia="ru-RU"/>
              </w:rPr>
              <w:t>Ручное</w:t>
            </w:r>
          </w:p>
          <w:p w:rsidR="001E29DA" w:rsidRPr="003E1227" w:rsidRDefault="001E29DA" w:rsidP="006D3431">
            <w:pPr>
              <w:pStyle w:val="affffc"/>
              <w:rPr>
                <w:color w:val="000000"/>
                <w:sz w:val="20"/>
                <w:szCs w:val="20"/>
                <w:lang w:eastAsia="ru-RU"/>
              </w:rPr>
            </w:pPr>
            <w:r w:rsidRPr="003E1227">
              <w:rPr>
                <w:color w:val="000000"/>
                <w:sz w:val="20"/>
                <w:szCs w:val="20"/>
                <w:lang w:eastAsia="ru-RU"/>
              </w:rPr>
              <w:t xml:space="preserve">Класс </w:t>
            </w:r>
            <w:proofErr w:type="spellStart"/>
            <w:r w:rsidRPr="003E1227">
              <w:rPr>
                <w:color w:val="000000"/>
                <w:sz w:val="20"/>
                <w:szCs w:val="20"/>
                <w:lang w:eastAsia="ru-RU"/>
              </w:rPr>
              <w:t>энергоэффективности</w:t>
            </w:r>
            <w:proofErr w:type="spellEnd"/>
            <w:r>
              <w:rPr>
                <w:color w:val="000000"/>
                <w:sz w:val="20"/>
                <w:szCs w:val="20"/>
                <w:lang w:eastAsia="ru-RU"/>
              </w:rPr>
              <w:t xml:space="preserve">: </w:t>
            </w:r>
            <w:r w:rsidRPr="003E1227">
              <w:rPr>
                <w:color w:val="000000"/>
                <w:sz w:val="20"/>
                <w:szCs w:val="20"/>
                <w:lang w:eastAsia="ru-RU"/>
              </w:rPr>
              <w:t xml:space="preserve">B </w:t>
            </w:r>
          </w:p>
          <w:p w:rsidR="001E29DA" w:rsidRPr="003E1227" w:rsidRDefault="001E29DA" w:rsidP="006D3431">
            <w:pPr>
              <w:pStyle w:val="affffc"/>
              <w:rPr>
                <w:color w:val="000000"/>
                <w:sz w:val="20"/>
                <w:szCs w:val="20"/>
                <w:lang w:eastAsia="ru-RU"/>
              </w:rPr>
            </w:pPr>
            <w:r w:rsidRPr="003E1227">
              <w:rPr>
                <w:color w:val="000000"/>
                <w:sz w:val="20"/>
                <w:szCs w:val="20"/>
                <w:lang w:eastAsia="ru-RU"/>
              </w:rPr>
              <w:t>Энергопотребление в год</w:t>
            </w:r>
            <w:r>
              <w:rPr>
                <w:color w:val="000000"/>
                <w:sz w:val="20"/>
                <w:szCs w:val="20"/>
                <w:lang w:eastAsia="ru-RU"/>
              </w:rPr>
              <w:t xml:space="preserve">: </w:t>
            </w:r>
            <w:r w:rsidRPr="003E1227">
              <w:rPr>
                <w:color w:val="000000"/>
                <w:sz w:val="20"/>
                <w:szCs w:val="20"/>
                <w:lang w:eastAsia="ru-RU"/>
              </w:rPr>
              <w:t xml:space="preserve">401 </w:t>
            </w:r>
            <w:proofErr w:type="spellStart"/>
            <w:r w:rsidRPr="003E1227">
              <w:rPr>
                <w:color w:val="000000"/>
                <w:sz w:val="20"/>
                <w:szCs w:val="20"/>
                <w:lang w:eastAsia="ru-RU"/>
              </w:rPr>
              <w:t>кВтч</w:t>
            </w:r>
            <w:proofErr w:type="spellEnd"/>
          </w:p>
          <w:p w:rsidR="001E29DA" w:rsidRDefault="001E29DA" w:rsidP="006D3431">
            <w:pPr>
              <w:pStyle w:val="affffc"/>
              <w:rPr>
                <w:color w:val="000000"/>
                <w:sz w:val="20"/>
                <w:szCs w:val="20"/>
                <w:lang w:eastAsia="ru-RU"/>
              </w:rPr>
            </w:pPr>
            <w:r w:rsidRPr="003E1227">
              <w:rPr>
                <w:color w:val="000000"/>
                <w:sz w:val="20"/>
                <w:szCs w:val="20"/>
                <w:lang w:eastAsia="ru-RU"/>
              </w:rPr>
              <w:t>Мощность замораживания</w:t>
            </w:r>
            <w:r>
              <w:rPr>
                <w:color w:val="000000"/>
                <w:sz w:val="20"/>
                <w:szCs w:val="20"/>
                <w:lang w:eastAsia="ru-RU"/>
              </w:rPr>
              <w:t xml:space="preserve">: </w:t>
            </w:r>
            <w:r w:rsidRPr="003E1227">
              <w:rPr>
                <w:color w:val="000000"/>
                <w:sz w:val="20"/>
                <w:szCs w:val="20"/>
                <w:lang w:eastAsia="ru-RU"/>
              </w:rPr>
              <w:t>2 кг/сутки</w:t>
            </w:r>
          </w:p>
          <w:p w:rsidR="001E29DA" w:rsidRPr="003E1227" w:rsidRDefault="001E29DA" w:rsidP="006D3431">
            <w:pPr>
              <w:pStyle w:val="affffc"/>
              <w:rPr>
                <w:color w:val="000000"/>
                <w:sz w:val="20"/>
                <w:szCs w:val="20"/>
                <w:lang w:eastAsia="ru-RU"/>
              </w:rPr>
            </w:pPr>
            <w:r w:rsidRPr="003E1227">
              <w:rPr>
                <w:color w:val="000000"/>
                <w:sz w:val="20"/>
                <w:szCs w:val="20"/>
                <w:lang w:eastAsia="ru-RU"/>
              </w:rPr>
              <w:t>Полок в холодильной камере</w:t>
            </w:r>
            <w:r>
              <w:rPr>
                <w:color w:val="000000"/>
                <w:sz w:val="20"/>
                <w:szCs w:val="20"/>
                <w:lang w:eastAsia="ru-RU"/>
              </w:rPr>
              <w:t xml:space="preserve">: </w:t>
            </w:r>
            <w:r w:rsidRPr="003E1227">
              <w:rPr>
                <w:color w:val="000000"/>
                <w:sz w:val="20"/>
                <w:szCs w:val="20"/>
                <w:lang w:eastAsia="ru-RU"/>
              </w:rPr>
              <w:t xml:space="preserve">4 </w:t>
            </w:r>
          </w:p>
          <w:p w:rsidR="001E29DA" w:rsidRPr="003E1227" w:rsidRDefault="001E29DA" w:rsidP="006D3431">
            <w:pPr>
              <w:pStyle w:val="affffc"/>
              <w:rPr>
                <w:color w:val="000000"/>
                <w:sz w:val="20"/>
                <w:szCs w:val="20"/>
                <w:lang w:eastAsia="ru-RU"/>
              </w:rPr>
            </w:pPr>
            <w:r w:rsidRPr="003E1227">
              <w:rPr>
                <w:color w:val="000000"/>
                <w:sz w:val="20"/>
                <w:szCs w:val="20"/>
                <w:lang w:eastAsia="ru-RU"/>
              </w:rPr>
              <w:t>Материал полок</w:t>
            </w:r>
            <w:r>
              <w:rPr>
                <w:color w:val="000000"/>
                <w:sz w:val="20"/>
                <w:szCs w:val="20"/>
                <w:lang w:eastAsia="ru-RU"/>
              </w:rPr>
              <w:t xml:space="preserve">: </w:t>
            </w:r>
            <w:r w:rsidRPr="003E1227">
              <w:rPr>
                <w:color w:val="000000"/>
                <w:sz w:val="20"/>
                <w:szCs w:val="20"/>
                <w:lang w:eastAsia="ru-RU"/>
              </w:rPr>
              <w:t xml:space="preserve">стекло </w:t>
            </w:r>
          </w:p>
          <w:p w:rsidR="001E29DA" w:rsidRDefault="001E29DA" w:rsidP="006D3431">
            <w:pPr>
              <w:pStyle w:val="affffc"/>
              <w:rPr>
                <w:color w:val="000000"/>
                <w:sz w:val="20"/>
                <w:szCs w:val="20"/>
                <w:lang w:eastAsia="ru-RU"/>
              </w:rPr>
            </w:pPr>
            <w:r w:rsidRPr="003E1227">
              <w:rPr>
                <w:color w:val="000000"/>
                <w:sz w:val="20"/>
                <w:szCs w:val="20"/>
                <w:lang w:eastAsia="ru-RU"/>
              </w:rPr>
              <w:t xml:space="preserve">Полок на двери </w:t>
            </w:r>
            <w:proofErr w:type="spellStart"/>
            <w:r w:rsidRPr="003E1227">
              <w:rPr>
                <w:color w:val="000000"/>
                <w:sz w:val="20"/>
                <w:szCs w:val="20"/>
                <w:lang w:eastAsia="ru-RU"/>
              </w:rPr>
              <w:t>хол</w:t>
            </w:r>
            <w:proofErr w:type="spellEnd"/>
            <w:r w:rsidRPr="003E1227">
              <w:rPr>
                <w:color w:val="000000"/>
                <w:sz w:val="20"/>
                <w:szCs w:val="20"/>
                <w:lang w:eastAsia="ru-RU"/>
              </w:rPr>
              <w:t>. Камеры</w:t>
            </w:r>
            <w:r>
              <w:rPr>
                <w:color w:val="000000"/>
                <w:sz w:val="20"/>
                <w:szCs w:val="20"/>
                <w:lang w:eastAsia="ru-RU"/>
              </w:rPr>
              <w:t>: 3</w:t>
            </w:r>
          </w:p>
          <w:p w:rsidR="001E29DA" w:rsidRDefault="001E29DA" w:rsidP="006D3431">
            <w:pPr>
              <w:pStyle w:val="affffc"/>
              <w:rPr>
                <w:color w:val="000000"/>
                <w:sz w:val="20"/>
                <w:szCs w:val="20"/>
                <w:lang w:eastAsia="ru-RU"/>
              </w:rPr>
            </w:pPr>
            <w:r w:rsidRPr="003E1227">
              <w:rPr>
                <w:color w:val="000000"/>
                <w:sz w:val="20"/>
                <w:szCs w:val="20"/>
                <w:lang w:eastAsia="ru-RU"/>
              </w:rPr>
              <w:t>Габаритные размеры (В*</w:t>
            </w:r>
            <w:proofErr w:type="gramStart"/>
            <w:r w:rsidRPr="003E1227">
              <w:rPr>
                <w:color w:val="000000"/>
                <w:sz w:val="20"/>
                <w:szCs w:val="20"/>
                <w:lang w:eastAsia="ru-RU"/>
              </w:rPr>
              <w:t>Ш</w:t>
            </w:r>
            <w:proofErr w:type="gramEnd"/>
            <w:r w:rsidRPr="003E1227">
              <w:rPr>
                <w:color w:val="000000"/>
                <w:sz w:val="20"/>
                <w:szCs w:val="20"/>
                <w:lang w:eastAsia="ru-RU"/>
              </w:rPr>
              <w:t>*Г)</w:t>
            </w:r>
            <w:r>
              <w:rPr>
                <w:color w:val="000000"/>
                <w:sz w:val="20"/>
                <w:szCs w:val="20"/>
                <w:lang w:eastAsia="ru-RU"/>
              </w:rPr>
              <w:t xml:space="preserve">: </w:t>
            </w:r>
            <w:r w:rsidRPr="003E1227">
              <w:rPr>
                <w:color w:val="000000"/>
                <w:sz w:val="20"/>
                <w:szCs w:val="20"/>
                <w:lang w:eastAsia="ru-RU"/>
              </w:rPr>
              <w:t xml:space="preserve">145*60*67 см </w:t>
            </w:r>
          </w:p>
          <w:p w:rsidR="001E29DA" w:rsidRPr="003E1227" w:rsidRDefault="001E29DA" w:rsidP="006D3431">
            <w:pPr>
              <w:pStyle w:val="affffc"/>
              <w:rPr>
                <w:color w:val="000000"/>
                <w:sz w:val="20"/>
                <w:szCs w:val="20"/>
                <w:lang w:eastAsia="ru-RU"/>
              </w:rPr>
            </w:pPr>
            <w:r w:rsidRPr="00577059">
              <w:rPr>
                <w:color w:val="000000"/>
                <w:sz w:val="20"/>
                <w:szCs w:val="20"/>
                <w:lang w:eastAsia="ru-RU"/>
              </w:rPr>
              <w:t>Цвет</w:t>
            </w:r>
            <w:r>
              <w:rPr>
                <w:color w:val="000000"/>
                <w:sz w:val="20"/>
                <w:szCs w:val="20"/>
                <w:lang w:eastAsia="ru-RU"/>
              </w:rPr>
              <w:t xml:space="preserve">: </w:t>
            </w:r>
            <w:r w:rsidRPr="00577059">
              <w:rPr>
                <w:color w:val="000000"/>
                <w:sz w:val="20"/>
                <w:szCs w:val="20"/>
                <w:lang w:eastAsia="ru-RU"/>
              </w:rPr>
              <w:t xml:space="preserve">белый </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pStyle w:val="affffc"/>
              <w:rPr>
                <w:color w:val="000000"/>
                <w:sz w:val="20"/>
                <w:szCs w:val="20"/>
                <w:lang w:eastAsia="ru-RU"/>
              </w:rPr>
            </w:pPr>
            <w:r>
              <w:rPr>
                <w:color w:val="000000"/>
                <w:sz w:val="20"/>
                <w:szCs w:val="20"/>
                <w:lang w:eastAsia="ru-RU"/>
              </w:rPr>
              <w:t>Микроволновая печь</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DE0AD4" w:rsidRDefault="001E29DA" w:rsidP="006D3431">
            <w:pPr>
              <w:pStyle w:val="affffc"/>
              <w:rPr>
                <w:color w:val="000000"/>
                <w:sz w:val="20"/>
                <w:szCs w:val="20"/>
                <w:lang w:eastAsia="ru-RU"/>
              </w:rPr>
            </w:pPr>
            <w:r w:rsidRPr="00DE0AD4">
              <w:rPr>
                <w:color w:val="000000"/>
                <w:sz w:val="20"/>
                <w:szCs w:val="20"/>
                <w:lang w:eastAsia="ru-RU"/>
              </w:rPr>
              <w:t>Габаритные размеры (В*</w:t>
            </w:r>
            <w:proofErr w:type="gramStart"/>
            <w:r w:rsidRPr="00DE0AD4">
              <w:rPr>
                <w:color w:val="000000"/>
                <w:sz w:val="20"/>
                <w:szCs w:val="20"/>
                <w:lang w:eastAsia="ru-RU"/>
              </w:rPr>
              <w:t>Ш</w:t>
            </w:r>
            <w:proofErr w:type="gramEnd"/>
            <w:r w:rsidRPr="00DE0AD4">
              <w:rPr>
                <w:color w:val="000000"/>
                <w:sz w:val="20"/>
                <w:szCs w:val="20"/>
                <w:lang w:eastAsia="ru-RU"/>
              </w:rPr>
              <w:t>*Г)</w:t>
            </w:r>
            <w:r>
              <w:rPr>
                <w:color w:val="000000"/>
                <w:sz w:val="20"/>
                <w:szCs w:val="20"/>
                <w:lang w:eastAsia="ru-RU"/>
              </w:rPr>
              <w:t>:</w:t>
            </w:r>
            <w:r w:rsidRPr="00DE0AD4">
              <w:rPr>
                <w:color w:val="000000"/>
                <w:sz w:val="20"/>
                <w:szCs w:val="20"/>
                <w:lang w:eastAsia="ru-RU"/>
              </w:rPr>
              <w:t>25.2*45.5*32 см</w:t>
            </w:r>
          </w:p>
          <w:p w:rsidR="001E29DA" w:rsidRPr="00DE0AD4" w:rsidRDefault="001E29DA" w:rsidP="006D3431">
            <w:pPr>
              <w:pStyle w:val="affffc"/>
              <w:rPr>
                <w:color w:val="000000"/>
                <w:sz w:val="20"/>
                <w:szCs w:val="20"/>
                <w:lang w:eastAsia="ru-RU"/>
              </w:rPr>
            </w:pPr>
            <w:r w:rsidRPr="00DE0AD4">
              <w:rPr>
                <w:color w:val="000000"/>
                <w:sz w:val="20"/>
                <w:szCs w:val="20"/>
                <w:lang w:eastAsia="ru-RU"/>
              </w:rPr>
              <w:t>Объем камеры</w:t>
            </w:r>
            <w:r>
              <w:rPr>
                <w:color w:val="000000"/>
                <w:sz w:val="20"/>
                <w:szCs w:val="20"/>
                <w:lang w:eastAsia="ru-RU"/>
              </w:rPr>
              <w:t xml:space="preserve">: </w:t>
            </w:r>
            <w:r w:rsidRPr="00DE0AD4">
              <w:rPr>
                <w:color w:val="000000"/>
                <w:sz w:val="20"/>
                <w:szCs w:val="20"/>
                <w:lang w:eastAsia="ru-RU"/>
              </w:rPr>
              <w:t>20 л</w:t>
            </w:r>
            <w:r w:rsidRPr="00DC32C6">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Диаметр поворотного стола</w:t>
            </w:r>
            <w:r>
              <w:rPr>
                <w:color w:val="000000"/>
                <w:sz w:val="20"/>
                <w:szCs w:val="20"/>
                <w:lang w:eastAsia="ru-RU"/>
              </w:rPr>
              <w:t xml:space="preserve">: </w:t>
            </w:r>
            <w:r w:rsidRPr="00DE0AD4">
              <w:rPr>
                <w:color w:val="000000"/>
                <w:sz w:val="20"/>
                <w:szCs w:val="20"/>
                <w:lang w:eastAsia="ru-RU"/>
              </w:rPr>
              <w:t>24.5 см</w:t>
            </w:r>
            <w:r w:rsidRPr="00DC32C6">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Внутреннее покрытие</w:t>
            </w:r>
            <w:r>
              <w:rPr>
                <w:color w:val="000000"/>
                <w:sz w:val="20"/>
                <w:szCs w:val="20"/>
                <w:lang w:eastAsia="ru-RU"/>
              </w:rPr>
              <w:t xml:space="preserve">: </w:t>
            </w:r>
            <w:r w:rsidRPr="00DE0AD4">
              <w:rPr>
                <w:color w:val="000000"/>
                <w:sz w:val="20"/>
                <w:szCs w:val="20"/>
                <w:lang w:eastAsia="ru-RU"/>
              </w:rPr>
              <w:t>эмаль легкой очистки</w:t>
            </w:r>
          </w:p>
          <w:p w:rsidR="001E29DA" w:rsidRPr="00DE0AD4" w:rsidRDefault="001E29DA" w:rsidP="006D3431">
            <w:pPr>
              <w:pStyle w:val="affffc"/>
              <w:rPr>
                <w:color w:val="000000"/>
                <w:sz w:val="20"/>
                <w:szCs w:val="20"/>
                <w:lang w:eastAsia="ru-RU"/>
              </w:rPr>
            </w:pPr>
            <w:r w:rsidRPr="00DE0AD4">
              <w:rPr>
                <w:color w:val="000000"/>
                <w:sz w:val="20"/>
                <w:szCs w:val="20"/>
                <w:lang w:eastAsia="ru-RU"/>
              </w:rPr>
              <w:t>Мощность микроволн</w:t>
            </w:r>
            <w:r>
              <w:rPr>
                <w:color w:val="000000"/>
                <w:sz w:val="20"/>
                <w:szCs w:val="20"/>
                <w:lang w:eastAsia="ru-RU"/>
              </w:rPr>
              <w:t xml:space="preserve">: </w:t>
            </w:r>
            <w:r w:rsidRPr="00DE0AD4">
              <w:rPr>
                <w:color w:val="000000"/>
                <w:sz w:val="20"/>
                <w:szCs w:val="20"/>
                <w:lang w:eastAsia="ru-RU"/>
              </w:rPr>
              <w:t>700 Вт</w:t>
            </w:r>
          </w:p>
          <w:p w:rsidR="001E29DA" w:rsidRPr="00DE0AD4" w:rsidRDefault="001E29DA" w:rsidP="006D3431">
            <w:pPr>
              <w:pStyle w:val="affffc"/>
              <w:rPr>
                <w:color w:val="000000"/>
                <w:sz w:val="20"/>
                <w:szCs w:val="20"/>
                <w:lang w:eastAsia="ru-RU"/>
              </w:rPr>
            </w:pPr>
            <w:r w:rsidRPr="00DE0AD4">
              <w:rPr>
                <w:color w:val="000000"/>
                <w:sz w:val="20"/>
                <w:szCs w:val="20"/>
                <w:lang w:eastAsia="ru-RU"/>
              </w:rPr>
              <w:t>Тип управления</w:t>
            </w:r>
            <w:r>
              <w:rPr>
                <w:color w:val="000000"/>
                <w:sz w:val="20"/>
                <w:szCs w:val="20"/>
                <w:lang w:eastAsia="ru-RU"/>
              </w:rPr>
              <w:t xml:space="preserve">: </w:t>
            </w:r>
            <w:r w:rsidRPr="00DE0AD4">
              <w:rPr>
                <w:color w:val="000000"/>
                <w:sz w:val="20"/>
                <w:szCs w:val="20"/>
                <w:lang w:eastAsia="ru-RU"/>
              </w:rPr>
              <w:t>Механический</w:t>
            </w:r>
          </w:p>
          <w:p w:rsidR="001E29DA" w:rsidRPr="00DE0AD4" w:rsidRDefault="001E29DA" w:rsidP="006D3431">
            <w:pPr>
              <w:pStyle w:val="affffc"/>
              <w:rPr>
                <w:color w:val="000000"/>
                <w:sz w:val="20"/>
                <w:szCs w:val="20"/>
                <w:lang w:eastAsia="ru-RU"/>
              </w:rPr>
            </w:pPr>
            <w:r w:rsidRPr="00DE0AD4">
              <w:rPr>
                <w:color w:val="000000"/>
                <w:sz w:val="20"/>
                <w:szCs w:val="20"/>
                <w:lang w:eastAsia="ru-RU"/>
              </w:rPr>
              <w:t>Внутреннее освещение</w:t>
            </w:r>
            <w:r>
              <w:rPr>
                <w:color w:val="000000"/>
                <w:sz w:val="20"/>
                <w:szCs w:val="20"/>
                <w:lang w:eastAsia="ru-RU"/>
              </w:rPr>
              <w:t>: Наличие</w:t>
            </w:r>
          </w:p>
          <w:p w:rsidR="001E29DA" w:rsidRPr="00DE0AD4" w:rsidRDefault="001E29DA" w:rsidP="006D3431">
            <w:pPr>
              <w:pStyle w:val="affffc"/>
              <w:rPr>
                <w:color w:val="000000"/>
                <w:sz w:val="20"/>
                <w:szCs w:val="20"/>
                <w:lang w:eastAsia="ru-RU"/>
              </w:rPr>
            </w:pPr>
            <w:r w:rsidRPr="00DE0AD4">
              <w:rPr>
                <w:color w:val="000000"/>
                <w:sz w:val="20"/>
                <w:szCs w:val="20"/>
                <w:lang w:eastAsia="ru-RU"/>
              </w:rPr>
              <w:t>Открытие дверцы</w:t>
            </w:r>
            <w:r>
              <w:rPr>
                <w:color w:val="000000"/>
                <w:sz w:val="20"/>
                <w:szCs w:val="20"/>
                <w:lang w:eastAsia="ru-RU"/>
              </w:rPr>
              <w:t xml:space="preserve">: </w:t>
            </w:r>
            <w:r w:rsidRPr="00DE0AD4">
              <w:rPr>
                <w:color w:val="000000"/>
                <w:sz w:val="20"/>
                <w:szCs w:val="20"/>
                <w:lang w:eastAsia="ru-RU"/>
              </w:rPr>
              <w:t>Налево</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Потребляемая мощность</w:t>
            </w:r>
            <w:r>
              <w:rPr>
                <w:color w:val="000000"/>
                <w:sz w:val="20"/>
                <w:szCs w:val="20"/>
                <w:lang w:eastAsia="ru-RU"/>
              </w:rPr>
              <w:t xml:space="preserve">: </w:t>
            </w:r>
            <w:r w:rsidRPr="00DE0AD4">
              <w:rPr>
                <w:color w:val="000000"/>
                <w:sz w:val="20"/>
                <w:szCs w:val="20"/>
                <w:lang w:eastAsia="ru-RU"/>
              </w:rPr>
              <w:t>700 Вт</w:t>
            </w:r>
          </w:p>
          <w:p w:rsidR="001E29DA" w:rsidRPr="00DE0AD4" w:rsidRDefault="001E29DA" w:rsidP="006D3431">
            <w:pPr>
              <w:pStyle w:val="affffc"/>
              <w:rPr>
                <w:color w:val="000000"/>
                <w:sz w:val="20"/>
                <w:szCs w:val="20"/>
                <w:lang w:eastAsia="ru-RU"/>
              </w:rPr>
            </w:pPr>
            <w:r w:rsidRPr="00DE0AD4">
              <w:rPr>
                <w:color w:val="000000"/>
                <w:sz w:val="20"/>
                <w:szCs w:val="20"/>
                <w:lang w:eastAsia="ru-RU"/>
              </w:rPr>
              <w:t>Цвет</w:t>
            </w:r>
            <w:r>
              <w:rPr>
                <w:color w:val="000000"/>
                <w:sz w:val="20"/>
                <w:szCs w:val="20"/>
                <w:lang w:eastAsia="ru-RU"/>
              </w:rPr>
              <w:t xml:space="preserve">: </w:t>
            </w:r>
            <w:proofErr w:type="gramStart"/>
            <w:r w:rsidRPr="00DE0AD4">
              <w:rPr>
                <w:color w:val="000000"/>
                <w:sz w:val="20"/>
                <w:szCs w:val="20"/>
                <w:lang w:eastAsia="ru-RU"/>
              </w:rPr>
              <w:t>белый</w:t>
            </w:r>
            <w:proofErr w:type="gramEnd"/>
            <w:r w:rsidRPr="00DE0AD4">
              <w:rPr>
                <w:color w:val="000000"/>
                <w:sz w:val="20"/>
                <w:szCs w:val="20"/>
                <w:lang w:eastAsia="ru-RU"/>
              </w:rPr>
              <w:t>/черный</w:t>
            </w:r>
            <w:r w:rsidRPr="00DC32C6">
              <w:rPr>
                <w:color w:val="000000"/>
                <w:sz w:val="20"/>
                <w:szCs w:val="20"/>
                <w:lang w:eastAsia="ru-RU"/>
              </w:rPr>
              <w:t xml:space="preserve"> </w:t>
            </w:r>
          </w:p>
          <w:p w:rsidR="001E29DA" w:rsidRPr="00A658F7" w:rsidRDefault="001E29DA" w:rsidP="006D3431">
            <w:pPr>
              <w:pStyle w:val="affffc"/>
              <w:rPr>
                <w:color w:val="000000"/>
                <w:sz w:val="20"/>
                <w:szCs w:val="20"/>
                <w:lang w:eastAsia="ru-RU"/>
              </w:rPr>
            </w:pPr>
            <w:r w:rsidRPr="00DE0AD4">
              <w:rPr>
                <w:color w:val="000000"/>
                <w:sz w:val="20"/>
                <w:szCs w:val="20"/>
                <w:lang w:eastAsia="ru-RU"/>
              </w:rPr>
              <w:t>Цвет корпуса</w:t>
            </w:r>
            <w:r>
              <w:rPr>
                <w:color w:val="000000"/>
                <w:sz w:val="20"/>
                <w:szCs w:val="20"/>
                <w:lang w:eastAsia="ru-RU"/>
              </w:rPr>
              <w:t xml:space="preserve">: </w:t>
            </w:r>
            <w:r w:rsidRPr="00DE0AD4">
              <w:rPr>
                <w:color w:val="000000"/>
                <w:sz w:val="20"/>
                <w:szCs w:val="20"/>
                <w:lang w:eastAsia="ru-RU"/>
              </w:rPr>
              <w:t>белый</w:t>
            </w:r>
            <w:r w:rsidRPr="00DC32C6">
              <w:rPr>
                <w:color w:val="000000"/>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pStyle w:val="affffc"/>
              <w:rPr>
                <w:color w:val="000000"/>
                <w:sz w:val="20"/>
                <w:szCs w:val="20"/>
                <w:lang w:eastAsia="ru-RU"/>
              </w:rPr>
            </w:pPr>
            <w:proofErr w:type="spellStart"/>
            <w:r>
              <w:rPr>
                <w:color w:val="000000"/>
                <w:sz w:val="20"/>
                <w:szCs w:val="20"/>
                <w:lang w:eastAsia="ru-RU"/>
              </w:rPr>
              <w:t>Термопот</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DE0AD4" w:rsidRDefault="001E29DA" w:rsidP="006D3431">
            <w:pPr>
              <w:pStyle w:val="affffc"/>
              <w:rPr>
                <w:color w:val="000000"/>
                <w:sz w:val="20"/>
                <w:szCs w:val="20"/>
                <w:lang w:eastAsia="ru-RU"/>
              </w:rPr>
            </w:pPr>
            <w:r w:rsidRPr="00DE0AD4">
              <w:rPr>
                <w:color w:val="000000"/>
                <w:sz w:val="20"/>
                <w:szCs w:val="20"/>
                <w:lang w:eastAsia="ru-RU"/>
              </w:rPr>
              <w:t>Нагревательный элемент</w:t>
            </w:r>
            <w:r>
              <w:rPr>
                <w:color w:val="000000"/>
                <w:sz w:val="20"/>
                <w:szCs w:val="20"/>
                <w:lang w:eastAsia="ru-RU"/>
              </w:rPr>
              <w:t xml:space="preserve">: </w:t>
            </w:r>
            <w:r w:rsidRPr="00DE0AD4">
              <w:rPr>
                <w:color w:val="000000"/>
                <w:sz w:val="20"/>
                <w:szCs w:val="20"/>
                <w:lang w:eastAsia="ru-RU"/>
              </w:rPr>
              <w:t>Скрытый</w:t>
            </w:r>
          </w:p>
          <w:p w:rsidR="001E29DA" w:rsidRPr="00DE0AD4" w:rsidRDefault="001E29DA" w:rsidP="006D3431">
            <w:pPr>
              <w:pStyle w:val="affffc"/>
              <w:rPr>
                <w:color w:val="000000"/>
                <w:sz w:val="20"/>
                <w:szCs w:val="20"/>
                <w:lang w:eastAsia="ru-RU"/>
              </w:rPr>
            </w:pPr>
            <w:r w:rsidRPr="00DE0AD4">
              <w:rPr>
                <w:color w:val="000000"/>
                <w:sz w:val="20"/>
                <w:szCs w:val="20"/>
                <w:lang w:eastAsia="ru-RU"/>
              </w:rPr>
              <w:t>Максимальный объём</w:t>
            </w:r>
            <w:r>
              <w:rPr>
                <w:color w:val="000000"/>
                <w:sz w:val="20"/>
                <w:szCs w:val="20"/>
                <w:lang w:eastAsia="ru-RU"/>
              </w:rPr>
              <w:t xml:space="preserve">: не менее </w:t>
            </w:r>
            <w:r w:rsidRPr="00DE0AD4">
              <w:rPr>
                <w:color w:val="000000"/>
                <w:sz w:val="20"/>
                <w:szCs w:val="20"/>
                <w:lang w:eastAsia="ru-RU"/>
              </w:rPr>
              <w:t>4 л</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Поддержание температуры</w:t>
            </w:r>
            <w:r>
              <w:rPr>
                <w:color w:val="000000"/>
                <w:sz w:val="20"/>
                <w:szCs w:val="20"/>
                <w:lang w:eastAsia="ru-RU"/>
              </w:rPr>
              <w:t xml:space="preserve">: </w:t>
            </w:r>
            <w:r w:rsidRPr="00DE0AD4">
              <w:rPr>
                <w:color w:val="000000"/>
                <w:sz w:val="20"/>
                <w:szCs w:val="20"/>
                <w:lang w:eastAsia="ru-RU"/>
              </w:rPr>
              <w:t>70/90/98</w:t>
            </w:r>
            <w:proofErr w:type="gramStart"/>
            <w:r w:rsidRPr="00DE0AD4">
              <w:rPr>
                <w:color w:val="000000"/>
                <w:sz w:val="20"/>
                <w:szCs w:val="20"/>
                <w:lang w:eastAsia="ru-RU"/>
              </w:rPr>
              <w:t>*С</w:t>
            </w:r>
            <w:proofErr w:type="gramEnd"/>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Поддержание темп. 98</w:t>
            </w:r>
            <w:proofErr w:type="gramStart"/>
            <w:r w:rsidRPr="00DE0AD4">
              <w:rPr>
                <w:color w:val="000000"/>
                <w:sz w:val="20"/>
                <w:szCs w:val="20"/>
                <w:lang w:eastAsia="ru-RU"/>
              </w:rPr>
              <w:t>*С</w:t>
            </w:r>
            <w:proofErr w:type="gramEnd"/>
            <w:r>
              <w:rPr>
                <w:color w:val="000000"/>
                <w:sz w:val="20"/>
                <w:szCs w:val="20"/>
                <w:lang w:eastAsia="ru-RU"/>
              </w:rPr>
              <w:t>: Наличие</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Поддержание темп. 85</w:t>
            </w:r>
            <w:proofErr w:type="gramStart"/>
            <w:r w:rsidRPr="00DE0AD4">
              <w:rPr>
                <w:color w:val="000000"/>
                <w:sz w:val="20"/>
                <w:szCs w:val="20"/>
                <w:lang w:eastAsia="ru-RU"/>
              </w:rPr>
              <w:t>*С</w:t>
            </w:r>
            <w:proofErr w:type="gramEnd"/>
            <w:r>
              <w:rPr>
                <w:color w:val="000000"/>
                <w:sz w:val="20"/>
                <w:szCs w:val="20"/>
                <w:lang w:eastAsia="ru-RU"/>
              </w:rPr>
              <w:t>: Наличие</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Поддержание темп. 70</w:t>
            </w:r>
            <w:proofErr w:type="gramStart"/>
            <w:r w:rsidRPr="00DE0AD4">
              <w:rPr>
                <w:color w:val="000000"/>
                <w:sz w:val="20"/>
                <w:szCs w:val="20"/>
                <w:lang w:eastAsia="ru-RU"/>
              </w:rPr>
              <w:t>*С</w:t>
            </w:r>
            <w:proofErr w:type="gramEnd"/>
            <w:r>
              <w:rPr>
                <w:color w:val="000000"/>
                <w:sz w:val="20"/>
                <w:szCs w:val="20"/>
                <w:lang w:eastAsia="ru-RU"/>
              </w:rPr>
              <w:t>: Наличие</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Тип насоса</w:t>
            </w:r>
            <w:r>
              <w:rPr>
                <w:color w:val="000000"/>
                <w:sz w:val="20"/>
                <w:szCs w:val="20"/>
                <w:lang w:eastAsia="ru-RU"/>
              </w:rPr>
              <w:t xml:space="preserve">: </w:t>
            </w:r>
            <w:proofErr w:type="spellStart"/>
            <w:r w:rsidRPr="00DE0AD4">
              <w:rPr>
                <w:color w:val="000000"/>
                <w:sz w:val="20"/>
                <w:szCs w:val="20"/>
                <w:lang w:eastAsia="ru-RU"/>
              </w:rPr>
              <w:t>электромехан</w:t>
            </w:r>
            <w:proofErr w:type="spellEnd"/>
            <w:r w:rsidRPr="00DE0AD4">
              <w:rPr>
                <w:color w:val="000000"/>
                <w:sz w:val="20"/>
                <w:szCs w:val="20"/>
                <w:lang w:eastAsia="ru-RU"/>
              </w:rPr>
              <w:t>./механический</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Блокировка подачи воды</w:t>
            </w:r>
            <w:r>
              <w:rPr>
                <w:color w:val="000000"/>
                <w:sz w:val="20"/>
                <w:szCs w:val="20"/>
                <w:lang w:eastAsia="ru-RU"/>
              </w:rPr>
              <w:t>: Наличие</w:t>
            </w:r>
          </w:p>
          <w:p w:rsidR="001E29DA" w:rsidRPr="00DE0AD4" w:rsidRDefault="001E29DA" w:rsidP="006D3431">
            <w:pPr>
              <w:pStyle w:val="affffc"/>
              <w:rPr>
                <w:color w:val="000000"/>
                <w:sz w:val="20"/>
                <w:szCs w:val="20"/>
                <w:lang w:eastAsia="ru-RU"/>
              </w:rPr>
            </w:pPr>
            <w:r w:rsidRPr="00DE0AD4">
              <w:rPr>
                <w:color w:val="000000"/>
                <w:sz w:val="20"/>
                <w:szCs w:val="20"/>
                <w:lang w:eastAsia="ru-RU"/>
              </w:rPr>
              <w:t>Индикатор уровня воды</w:t>
            </w:r>
            <w:r>
              <w:rPr>
                <w:color w:val="000000"/>
                <w:sz w:val="20"/>
                <w:szCs w:val="20"/>
                <w:lang w:eastAsia="ru-RU"/>
              </w:rPr>
              <w:t>: Наличие</w:t>
            </w:r>
          </w:p>
          <w:p w:rsidR="001E29DA" w:rsidRPr="00DE0AD4" w:rsidRDefault="001E29DA" w:rsidP="006D3431">
            <w:pPr>
              <w:pStyle w:val="affffc"/>
              <w:rPr>
                <w:color w:val="000000"/>
                <w:sz w:val="20"/>
                <w:szCs w:val="20"/>
                <w:lang w:eastAsia="ru-RU"/>
              </w:rPr>
            </w:pPr>
            <w:r w:rsidRPr="00DE0AD4">
              <w:rPr>
                <w:color w:val="000000"/>
                <w:sz w:val="20"/>
                <w:szCs w:val="20"/>
                <w:lang w:eastAsia="ru-RU"/>
              </w:rPr>
              <w:t>Материал корпуса</w:t>
            </w:r>
            <w:r>
              <w:rPr>
                <w:color w:val="000000"/>
                <w:sz w:val="20"/>
                <w:szCs w:val="20"/>
                <w:lang w:eastAsia="ru-RU"/>
              </w:rPr>
              <w:t>: М</w:t>
            </w:r>
            <w:r w:rsidRPr="00DE0AD4">
              <w:rPr>
                <w:color w:val="000000"/>
                <w:sz w:val="20"/>
                <w:szCs w:val="20"/>
                <w:lang w:eastAsia="ru-RU"/>
              </w:rPr>
              <w:t>еталл</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Материал колбы</w:t>
            </w:r>
            <w:r>
              <w:rPr>
                <w:color w:val="000000"/>
                <w:sz w:val="20"/>
                <w:szCs w:val="20"/>
                <w:lang w:eastAsia="ru-RU"/>
              </w:rPr>
              <w:t>: М</w:t>
            </w:r>
            <w:r w:rsidRPr="00DE0AD4">
              <w:rPr>
                <w:color w:val="000000"/>
                <w:sz w:val="20"/>
                <w:szCs w:val="20"/>
                <w:lang w:eastAsia="ru-RU"/>
              </w:rPr>
              <w:t>еталл</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Поворотное основание</w:t>
            </w:r>
            <w:r>
              <w:rPr>
                <w:color w:val="000000"/>
                <w:sz w:val="20"/>
                <w:szCs w:val="20"/>
                <w:lang w:eastAsia="ru-RU"/>
              </w:rPr>
              <w:t>: Наличие</w:t>
            </w:r>
          </w:p>
          <w:p w:rsidR="001E29DA" w:rsidRPr="00DE0AD4" w:rsidRDefault="001E29DA" w:rsidP="006D3431">
            <w:pPr>
              <w:pStyle w:val="affffc"/>
              <w:rPr>
                <w:color w:val="000000"/>
                <w:sz w:val="20"/>
                <w:szCs w:val="20"/>
                <w:lang w:eastAsia="ru-RU"/>
              </w:rPr>
            </w:pPr>
            <w:r w:rsidRPr="00DE0AD4">
              <w:rPr>
                <w:color w:val="000000"/>
                <w:sz w:val="20"/>
                <w:szCs w:val="20"/>
                <w:lang w:eastAsia="ru-RU"/>
              </w:rPr>
              <w:t>Потребляемая мощность</w:t>
            </w:r>
            <w:r>
              <w:rPr>
                <w:color w:val="000000"/>
                <w:sz w:val="20"/>
                <w:szCs w:val="20"/>
                <w:lang w:eastAsia="ru-RU"/>
              </w:rPr>
              <w:t xml:space="preserve">: </w:t>
            </w:r>
            <w:r w:rsidRPr="00DE0AD4">
              <w:rPr>
                <w:color w:val="000000"/>
                <w:sz w:val="20"/>
                <w:szCs w:val="20"/>
                <w:lang w:eastAsia="ru-RU"/>
              </w:rPr>
              <w:t>750 Вт</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DE0AD4">
              <w:rPr>
                <w:color w:val="000000"/>
                <w:sz w:val="20"/>
                <w:szCs w:val="20"/>
                <w:lang w:eastAsia="ru-RU"/>
              </w:rPr>
              <w:t>Питание от сети 220</w:t>
            </w:r>
            <w:proofErr w:type="gramStart"/>
            <w:r w:rsidRPr="00DE0AD4">
              <w:rPr>
                <w:color w:val="000000"/>
                <w:sz w:val="20"/>
                <w:szCs w:val="20"/>
                <w:lang w:eastAsia="ru-RU"/>
              </w:rPr>
              <w:t xml:space="preserve"> В</w:t>
            </w:r>
            <w:proofErr w:type="gramEnd"/>
            <w:r w:rsidRPr="001B6FA0">
              <w:rPr>
                <w:color w:val="000000"/>
                <w:sz w:val="20"/>
                <w:szCs w:val="20"/>
                <w:lang w:eastAsia="ru-RU"/>
              </w:rPr>
              <w:t xml:space="preserve"> </w:t>
            </w:r>
          </w:p>
          <w:p w:rsidR="001E29DA" w:rsidRPr="001B6FA0" w:rsidRDefault="001E29DA" w:rsidP="006D3431">
            <w:pPr>
              <w:pStyle w:val="affffc"/>
              <w:rPr>
                <w:color w:val="000000"/>
                <w:sz w:val="20"/>
                <w:szCs w:val="20"/>
                <w:lang w:eastAsia="ru-RU"/>
              </w:rPr>
            </w:pPr>
            <w:r w:rsidRPr="00DE0AD4">
              <w:rPr>
                <w:color w:val="000000"/>
                <w:sz w:val="20"/>
                <w:szCs w:val="20"/>
                <w:lang w:eastAsia="ru-RU"/>
              </w:rPr>
              <w:t>Цвет</w:t>
            </w:r>
            <w:r>
              <w:rPr>
                <w:color w:val="000000"/>
                <w:sz w:val="20"/>
                <w:szCs w:val="20"/>
                <w:lang w:eastAsia="ru-RU"/>
              </w:rPr>
              <w:t xml:space="preserve">: </w:t>
            </w:r>
            <w:proofErr w:type="spellStart"/>
            <w:r w:rsidRPr="00DE0AD4">
              <w:rPr>
                <w:color w:val="000000"/>
                <w:sz w:val="20"/>
                <w:szCs w:val="20"/>
                <w:lang w:eastAsia="ru-RU"/>
              </w:rPr>
              <w:t>нерж</w:t>
            </w:r>
            <w:proofErr w:type="gramStart"/>
            <w:r w:rsidRPr="00DE0AD4">
              <w:rPr>
                <w:color w:val="000000"/>
                <w:sz w:val="20"/>
                <w:szCs w:val="20"/>
                <w:lang w:eastAsia="ru-RU"/>
              </w:rPr>
              <w:t>.с</w:t>
            </w:r>
            <w:proofErr w:type="gramEnd"/>
            <w:r w:rsidRPr="00DE0AD4">
              <w:rPr>
                <w:color w:val="000000"/>
                <w:sz w:val="20"/>
                <w:szCs w:val="20"/>
                <w:lang w:eastAsia="ru-RU"/>
              </w:rPr>
              <w:t>таль</w:t>
            </w:r>
            <w:proofErr w:type="spellEnd"/>
            <w:r w:rsidRPr="00DE0AD4">
              <w:rPr>
                <w:color w:val="000000"/>
                <w:sz w:val="20"/>
                <w:szCs w:val="20"/>
                <w:lang w:eastAsia="ru-RU"/>
              </w:rPr>
              <w:t>/черный</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pStyle w:val="affffc"/>
              <w:rPr>
                <w:color w:val="000000"/>
                <w:sz w:val="20"/>
                <w:szCs w:val="20"/>
                <w:lang w:eastAsia="ru-RU"/>
              </w:rPr>
            </w:pPr>
            <w:r>
              <w:rPr>
                <w:color w:val="000000"/>
                <w:sz w:val="20"/>
                <w:szCs w:val="20"/>
                <w:lang w:eastAsia="ru-RU"/>
              </w:rPr>
              <w:t>Корзина для мусора</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Объем: 14 </w:t>
            </w:r>
            <w:r w:rsidRPr="00DE0AD4">
              <w:rPr>
                <w:color w:val="000000"/>
                <w:sz w:val="20"/>
                <w:szCs w:val="20"/>
                <w:lang w:eastAsia="ru-RU"/>
              </w:rPr>
              <w:t>литр</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Pr>
                <w:color w:val="000000"/>
                <w:sz w:val="20"/>
                <w:szCs w:val="20"/>
                <w:lang w:eastAsia="ru-RU"/>
              </w:rPr>
              <w:t xml:space="preserve">Материал изготовления: </w:t>
            </w:r>
            <w:r w:rsidRPr="001B6FA0">
              <w:rPr>
                <w:color w:val="000000"/>
                <w:sz w:val="20"/>
                <w:szCs w:val="20"/>
                <w:lang w:eastAsia="ru-RU"/>
              </w:rPr>
              <w:t xml:space="preserve">пластик </w:t>
            </w:r>
          </w:p>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Перфорированный корпус </w:t>
            </w:r>
          </w:p>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Цвет изделия: черный </w:t>
            </w:r>
          </w:p>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Форма: круглая/овальная </w:t>
            </w:r>
          </w:p>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Вес: 0.3 </w:t>
            </w:r>
            <w:r w:rsidRPr="00DE0AD4">
              <w:rPr>
                <w:color w:val="000000"/>
                <w:sz w:val="20"/>
                <w:szCs w:val="20"/>
                <w:lang w:eastAsia="ru-RU"/>
              </w:rPr>
              <w:t>кг</w:t>
            </w:r>
            <w:r w:rsidRPr="001B6FA0">
              <w:rPr>
                <w:color w:val="000000"/>
                <w:sz w:val="20"/>
                <w:szCs w:val="20"/>
                <w:lang w:eastAsia="ru-RU"/>
              </w:rPr>
              <w:t xml:space="preserve"> </w:t>
            </w:r>
          </w:p>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Высота, </w:t>
            </w:r>
            <w:proofErr w:type="gramStart"/>
            <w:r w:rsidRPr="001B6FA0">
              <w:rPr>
                <w:color w:val="000000"/>
                <w:sz w:val="20"/>
                <w:szCs w:val="20"/>
                <w:lang w:eastAsia="ru-RU"/>
              </w:rPr>
              <w:t>см</w:t>
            </w:r>
            <w:proofErr w:type="gramEnd"/>
            <w:r w:rsidRPr="001B6FA0">
              <w:rPr>
                <w:color w:val="000000"/>
                <w:sz w:val="20"/>
                <w:szCs w:val="20"/>
                <w:lang w:eastAsia="ru-RU"/>
              </w:rPr>
              <w:t xml:space="preserve">: 30 </w:t>
            </w:r>
          </w:p>
          <w:p w:rsidR="001E29DA" w:rsidRPr="00DE0AD4" w:rsidRDefault="001E29DA" w:rsidP="006D3431">
            <w:pPr>
              <w:pStyle w:val="affffc"/>
              <w:rPr>
                <w:color w:val="000000"/>
                <w:sz w:val="20"/>
                <w:szCs w:val="20"/>
                <w:lang w:eastAsia="ru-RU"/>
              </w:rPr>
            </w:pPr>
            <w:r w:rsidRPr="001B6FA0">
              <w:rPr>
                <w:color w:val="000000"/>
                <w:sz w:val="20"/>
                <w:szCs w:val="20"/>
                <w:lang w:eastAsia="ru-RU"/>
              </w:rPr>
              <w:t xml:space="preserve">Диаметр/ширина, </w:t>
            </w:r>
            <w:proofErr w:type="gramStart"/>
            <w:r w:rsidRPr="001B6FA0">
              <w:rPr>
                <w:color w:val="000000"/>
                <w:sz w:val="20"/>
                <w:szCs w:val="20"/>
                <w:lang w:eastAsia="ru-RU"/>
              </w:rPr>
              <w:t>см</w:t>
            </w:r>
            <w:proofErr w:type="gramEnd"/>
            <w:r w:rsidRPr="001B6FA0">
              <w:rPr>
                <w:color w:val="000000"/>
                <w:sz w:val="20"/>
                <w:szCs w:val="20"/>
                <w:lang w:eastAsia="ru-RU"/>
              </w:rPr>
              <w:t xml:space="preserve">: 26 </w:t>
            </w:r>
          </w:p>
          <w:p w:rsidR="001E29DA" w:rsidRPr="00A658F7" w:rsidRDefault="001E29DA" w:rsidP="006D3431">
            <w:pPr>
              <w:pStyle w:val="affffc"/>
              <w:rPr>
                <w:color w:val="000000"/>
                <w:sz w:val="20"/>
                <w:szCs w:val="20"/>
                <w:lang w:eastAsia="ru-RU"/>
              </w:rPr>
            </w:pPr>
            <w:r w:rsidRPr="001B6FA0">
              <w:rPr>
                <w:color w:val="000000"/>
                <w:sz w:val="20"/>
                <w:szCs w:val="20"/>
                <w:lang w:eastAsia="ru-RU"/>
              </w:rPr>
              <w:t xml:space="preserve">Объем рекомендуемого мешка, </w:t>
            </w:r>
            <w:proofErr w:type="gramStart"/>
            <w:r w:rsidRPr="001B6FA0">
              <w:rPr>
                <w:color w:val="000000"/>
                <w:sz w:val="20"/>
                <w:szCs w:val="20"/>
                <w:lang w:eastAsia="ru-RU"/>
              </w:rPr>
              <w:t>л</w:t>
            </w:r>
            <w:proofErr w:type="gramEnd"/>
            <w:r w:rsidRPr="001B6FA0">
              <w:rPr>
                <w:color w:val="000000"/>
                <w:sz w:val="20"/>
                <w:szCs w:val="20"/>
                <w:lang w:eastAsia="ru-RU"/>
              </w:rPr>
              <w:t>: 22</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pStyle w:val="affffc"/>
              <w:rPr>
                <w:color w:val="000000"/>
                <w:sz w:val="20"/>
                <w:szCs w:val="20"/>
                <w:lang w:eastAsia="ru-RU"/>
              </w:rPr>
            </w:pPr>
            <w:r>
              <w:rPr>
                <w:color w:val="000000"/>
                <w:sz w:val="20"/>
                <w:szCs w:val="20"/>
                <w:lang w:eastAsia="ru-RU"/>
              </w:rPr>
              <w:t xml:space="preserve">Корзина для мусора с крышкой </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C27E31" w:rsidRDefault="001E29DA" w:rsidP="006D3431">
            <w:pPr>
              <w:pStyle w:val="affffc"/>
              <w:rPr>
                <w:color w:val="000000"/>
                <w:sz w:val="20"/>
                <w:szCs w:val="20"/>
                <w:lang w:eastAsia="ru-RU"/>
              </w:rPr>
            </w:pPr>
            <w:r>
              <w:rPr>
                <w:color w:val="000000"/>
                <w:sz w:val="20"/>
                <w:szCs w:val="20"/>
                <w:lang w:eastAsia="ru-RU"/>
              </w:rPr>
              <w:t>К</w:t>
            </w:r>
            <w:r w:rsidRPr="00CA7CA2">
              <w:rPr>
                <w:color w:val="000000"/>
                <w:sz w:val="20"/>
                <w:szCs w:val="20"/>
                <w:lang w:eastAsia="ru-RU"/>
              </w:rPr>
              <w:t xml:space="preserve">рышка: </w:t>
            </w:r>
            <w:r>
              <w:rPr>
                <w:color w:val="000000"/>
                <w:sz w:val="20"/>
                <w:szCs w:val="20"/>
                <w:lang w:eastAsia="ru-RU"/>
              </w:rPr>
              <w:t>Наличие</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Объем: 20 </w:t>
            </w:r>
            <w:r w:rsidRPr="00C27E31">
              <w:rPr>
                <w:color w:val="000000"/>
                <w:sz w:val="20"/>
                <w:szCs w:val="20"/>
                <w:lang w:eastAsia="ru-RU"/>
              </w:rPr>
              <w:t>литр</w:t>
            </w:r>
            <w:r w:rsidRPr="00CA7CA2">
              <w:rPr>
                <w:color w:val="000000"/>
                <w:sz w:val="20"/>
                <w:szCs w:val="20"/>
                <w:lang w:eastAsia="ru-RU"/>
              </w:rPr>
              <w:t xml:space="preserve"> </w:t>
            </w:r>
          </w:p>
          <w:p w:rsidR="001E29DA" w:rsidRPr="00C27E31" w:rsidRDefault="001E29DA" w:rsidP="006D3431">
            <w:pPr>
              <w:pStyle w:val="affffc"/>
              <w:rPr>
                <w:color w:val="000000"/>
                <w:sz w:val="20"/>
                <w:szCs w:val="20"/>
                <w:lang w:eastAsia="ru-RU"/>
              </w:rPr>
            </w:pPr>
            <w:r w:rsidRPr="00CA7CA2">
              <w:rPr>
                <w:color w:val="000000"/>
                <w:sz w:val="20"/>
                <w:szCs w:val="20"/>
                <w:lang w:eastAsia="ru-RU"/>
              </w:rPr>
              <w:lastRenderedPageBreak/>
              <w:t xml:space="preserve">Материал изготовления: сталь </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Форма: круглая/овальная </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Вес: 2 </w:t>
            </w:r>
            <w:r w:rsidRPr="00C27E31">
              <w:rPr>
                <w:color w:val="000000"/>
                <w:sz w:val="20"/>
                <w:szCs w:val="20"/>
                <w:lang w:eastAsia="ru-RU"/>
              </w:rPr>
              <w:t>кг</w:t>
            </w:r>
            <w:r w:rsidRPr="00CA7CA2">
              <w:rPr>
                <w:color w:val="000000"/>
                <w:sz w:val="20"/>
                <w:szCs w:val="20"/>
                <w:lang w:eastAsia="ru-RU"/>
              </w:rPr>
              <w:t xml:space="preserve"> </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Цвет изделия: черный </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Высота, </w:t>
            </w:r>
            <w:proofErr w:type="gramStart"/>
            <w:r w:rsidRPr="00CA7CA2">
              <w:rPr>
                <w:color w:val="000000"/>
                <w:sz w:val="20"/>
                <w:szCs w:val="20"/>
                <w:lang w:eastAsia="ru-RU"/>
              </w:rPr>
              <w:t>см</w:t>
            </w:r>
            <w:proofErr w:type="gramEnd"/>
            <w:r w:rsidRPr="00CA7CA2">
              <w:rPr>
                <w:color w:val="000000"/>
                <w:sz w:val="20"/>
                <w:szCs w:val="20"/>
                <w:lang w:eastAsia="ru-RU"/>
              </w:rPr>
              <w:t xml:space="preserve">: 40 </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Антикоррозийное покрытие: </w:t>
            </w:r>
            <w:r>
              <w:rPr>
                <w:color w:val="000000"/>
                <w:sz w:val="20"/>
                <w:szCs w:val="20"/>
                <w:lang w:eastAsia="ru-RU"/>
              </w:rPr>
              <w:t>Наличие</w:t>
            </w:r>
            <w:r w:rsidRPr="00CA7CA2">
              <w:rPr>
                <w:color w:val="000000"/>
                <w:sz w:val="20"/>
                <w:szCs w:val="20"/>
                <w:lang w:eastAsia="ru-RU"/>
              </w:rPr>
              <w:t xml:space="preserve"> </w:t>
            </w:r>
          </w:p>
          <w:p w:rsidR="001E29DA" w:rsidRPr="00C27E31" w:rsidRDefault="001E29DA" w:rsidP="006D3431">
            <w:pPr>
              <w:pStyle w:val="affffc"/>
              <w:rPr>
                <w:color w:val="000000"/>
                <w:sz w:val="20"/>
                <w:szCs w:val="20"/>
                <w:lang w:eastAsia="ru-RU"/>
              </w:rPr>
            </w:pPr>
            <w:r w:rsidRPr="00CA7CA2">
              <w:rPr>
                <w:color w:val="000000"/>
                <w:sz w:val="20"/>
                <w:szCs w:val="20"/>
                <w:lang w:eastAsia="ru-RU"/>
              </w:rPr>
              <w:t xml:space="preserve">Диаметр/ширина, </w:t>
            </w:r>
            <w:proofErr w:type="gramStart"/>
            <w:r w:rsidRPr="00CA7CA2">
              <w:rPr>
                <w:color w:val="000000"/>
                <w:sz w:val="20"/>
                <w:szCs w:val="20"/>
                <w:lang w:eastAsia="ru-RU"/>
              </w:rPr>
              <w:t>см</w:t>
            </w:r>
            <w:proofErr w:type="gramEnd"/>
            <w:r w:rsidRPr="00CA7CA2">
              <w:rPr>
                <w:color w:val="000000"/>
                <w:sz w:val="20"/>
                <w:szCs w:val="20"/>
                <w:lang w:eastAsia="ru-RU"/>
              </w:rPr>
              <w:t xml:space="preserve">: 25 </w:t>
            </w:r>
          </w:p>
          <w:p w:rsidR="001E29DA" w:rsidRPr="00A658F7" w:rsidRDefault="001E29DA" w:rsidP="006D3431">
            <w:pPr>
              <w:pStyle w:val="affffc"/>
              <w:rPr>
                <w:color w:val="000000"/>
                <w:sz w:val="20"/>
                <w:szCs w:val="20"/>
                <w:lang w:eastAsia="ru-RU"/>
              </w:rPr>
            </w:pPr>
            <w:r w:rsidRPr="00CA7CA2">
              <w:rPr>
                <w:color w:val="000000"/>
                <w:sz w:val="20"/>
                <w:szCs w:val="20"/>
                <w:lang w:eastAsia="ru-RU"/>
              </w:rPr>
              <w:t xml:space="preserve">Объем рекомендуемого мешка, </w:t>
            </w:r>
            <w:proofErr w:type="gramStart"/>
            <w:r w:rsidRPr="00CA7CA2">
              <w:rPr>
                <w:color w:val="000000"/>
                <w:sz w:val="20"/>
                <w:szCs w:val="20"/>
                <w:lang w:eastAsia="ru-RU"/>
              </w:rPr>
              <w:t>л</w:t>
            </w:r>
            <w:proofErr w:type="gramEnd"/>
            <w:r w:rsidRPr="00CA7CA2">
              <w:rPr>
                <w:color w:val="000000"/>
                <w:sz w:val="20"/>
                <w:szCs w:val="20"/>
                <w:lang w:eastAsia="ru-RU"/>
              </w:rPr>
              <w:t xml:space="preserve">: 26 </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pStyle w:val="affffc"/>
              <w:rPr>
                <w:color w:val="000000"/>
                <w:sz w:val="20"/>
                <w:szCs w:val="20"/>
                <w:lang w:eastAsia="ru-RU"/>
              </w:rPr>
            </w:pPr>
            <w:r>
              <w:rPr>
                <w:color w:val="000000"/>
                <w:sz w:val="20"/>
                <w:szCs w:val="20"/>
                <w:lang w:eastAsia="ru-RU"/>
              </w:rPr>
              <w:t>Рамки деревянные для фото или картин</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281903" w:rsidRDefault="001E29DA" w:rsidP="006D3431">
            <w:pPr>
              <w:pStyle w:val="affffc"/>
              <w:rPr>
                <w:color w:val="000000"/>
                <w:sz w:val="20"/>
                <w:szCs w:val="20"/>
                <w:lang w:eastAsia="ru-RU"/>
              </w:rPr>
            </w:pPr>
            <w:r w:rsidRPr="00DF01EF">
              <w:rPr>
                <w:color w:val="000000"/>
                <w:sz w:val="20"/>
                <w:szCs w:val="20"/>
                <w:lang w:eastAsia="ru-RU"/>
              </w:rPr>
              <w:t xml:space="preserve">Размер изделия: 220x307 </w:t>
            </w:r>
            <w:r w:rsidRPr="00281903">
              <w:rPr>
                <w:color w:val="000000"/>
                <w:sz w:val="20"/>
                <w:szCs w:val="20"/>
                <w:lang w:eastAsia="ru-RU"/>
              </w:rPr>
              <w:t>мм</w:t>
            </w:r>
            <w:r w:rsidRPr="00DF01EF">
              <w:rPr>
                <w:color w:val="000000"/>
                <w:sz w:val="20"/>
                <w:szCs w:val="20"/>
                <w:lang w:eastAsia="ru-RU"/>
              </w:rPr>
              <w:t xml:space="preserve"> </w:t>
            </w:r>
          </w:p>
          <w:p w:rsidR="001E29DA" w:rsidRPr="00281903" w:rsidRDefault="001E29DA" w:rsidP="006D3431">
            <w:pPr>
              <w:pStyle w:val="affffc"/>
              <w:rPr>
                <w:color w:val="000000"/>
                <w:sz w:val="20"/>
                <w:szCs w:val="20"/>
                <w:lang w:eastAsia="ru-RU"/>
              </w:rPr>
            </w:pPr>
            <w:r w:rsidRPr="00DF01EF">
              <w:rPr>
                <w:color w:val="000000"/>
                <w:sz w:val="20"/>
                <w:szCs w:val="20"/>
                <w:lang w:eastAsia="ru-RU"/>
              </w:rPr>
              <w:t xml:space="preserve">Стиль: классический </w:t>
            </w:r>
          </w:p>
          <w:p w:rsidR="001E29DA" w:rsidRPr="00281903" w:rsidRDefault="001E29DA" w:rsidP="006D3431">
            <w:pPr>
              <w:pStyle w:val="affffc"/>
              <w:rPr>
                <w:color w:val="000000"/>
                <w:sz w:val="20"/>
                <w:szCs w:val="20"/>
                <w:lang w:eastAsia="ru-RU"/>
              </w:rPr>
            </w:pPr>
            <w:r w:rsidRPr="00DF01EF">
              <w:rPr>
                <w:color w:val="000000"/>
                <w:sz w:val="20"/>
                <w:szCs w:val="20"/>
                <w:lang w:eastAsia="ru-RU"/>
              </w:rPr>
              <w:t>Размер: 21x29.7 (А</w:t>
            </w:r>
            <w:proofErr w:type="gramStart"/>
            <w:r w:rsidRPr="00DF01EF">
              <w:rPr>
                <w:color w:val="000000"/>
                <w:sz w:val="20"/>
                <w:szCs w:val="20"/>
                <w:lang w:eastAsia="ru-RU"/>
              </w:rPr>
              <w:t>4</w:t>
            </w:r>
            <w:proofErr w:type="gramEnd"/>
            <w:r w:rsidRPr="00DF01EF">
              <w:rPr>
                <w:color w:val="000000"/>
                <w:sz w:val="20"/>
                <w:szCs w:val="20"/>
                <w:lang w:eastAsia="ru-RU"/>
              </w:rPr>
              <w:t xml:space="preserve">) </w:t>
            </w:r>
            <w:r w:rsidRPr="00281903">
              <w:rPr>
                <w:color w:val="000000"/>
                <w:sz w:val="20"/>
                <w:szCs w:val="20"/>
                <w:lang w:eastAsia="ru-RU"/>
              </w:rPr>
              <w:t>см</w:t>
            </w:r>
            <w:r w:rsidRPr="00DF01EF">
              <w:rPr>
                <w:color w:val="000000"/>
                <w:sz w:val="20"/>
                <w:szCs w:val="20"/>
                <w:lang w:eastAsia="ru-RU"/>
              </w:rPr>
              <w:t xml:space="preserve"> </w:t>
            </w:r>
          </w:p>
          <w:p w:rsidR="001E29DA" w:rsidRPr="00281903" w:rsidRDefault="001E29DA" w:rsidP="006D3431">
            <w:pPr>
              <w:pStyle w:val="affffc"/>
              <w:rPr>
                <w:color w:val="000000"/>
                <w:sz w:val="20"/>
                <w:szCs w:val="20"/>
                <w:lang w:eastAsia="ru-RU"/>
              </w:rPr>
            </w:pPr>
            <w:r w:rsidRPr="00DF01EF">
              <w:rPr>
                <w:color w:val="000000"/>
                <w:sz w:val="20"/>
                <w:szCs w:val="20"/>
                <w:lang w:eastAsia="ru-RU"/>
              </w:rPr>
              <w:t xml:space="preserve">Материал: дерево/стекло </w:t>
            </w:r>
          </w:p>
          <w:p w:rsidR="001E29DA" w:rsidRDefault="001E29DA" w:rsidP="006D3431">
            <w:pPr>
              <w:pStyle w:val="affffc"/>
              <w:rPr>
                <w:color w:val="000000"/>
                <w:sz w:val="20"/>
                <w:szCs w:val="20"/>
                <w:lang w:eastAsia="ru-RU"/>
              </w:rPr>
            </w:pPr>
            <w:r w:rsidRPr="00DF01EF">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jc w:val="center"/>
              <w:rPr>
                <w:color w:val="000000"/>
                <w:sz w:val="20"/>
                <w:szCs w:val="20"/>
              </w:rPr>
            </w:pPr>
            <w:r>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pStyle w:val="affffc"/>
              <w:rPr>
                <w:color w:val="000000"/>
                <w:sz w:val="20"/>
                <w:szCs w:val="20"/>
                <w:lang w:eastAsia="ru-RU"/>
              </w:rPr>
            </w:pPr>
            <w:r w:rsidRPr="0049783C">
              <w:rPr>
                <w:color w:val="000000"/>
                <w:sz w:val="20"/>
                <w:szCs w:val="20"/>
                <w:lang w:eastAsia="ru-RU"/>
              </w:rPr>
              <w:t>Подставка для цветов на 3 горшка.</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49783C" w:rsidRDefault="001E29DA" w:rsidP="006D3431">
            <w:pPr>
              <w:pStyle w:val="affffc"/>
              <w:rPr>
                <w:color w:val="000000"/>
                <w:sz w:val="20"/>
                <w:szCs w:val="20"/>
                <w:lang w:eastAsia="ru-RU"/>
              </w:rPr>
            </w:pPr>
            <w:r w:rsidRPr="0049783C">
              <w:rPr>
                <w:color w:val="000000"/>
                <w:sz w:val="20"/>
                <w:szCs w:val="20"/>
                <w:lang w:eastAsia="ru-RU"/>
              </w:rPr>
              <w:t>Металлический каркас окрашен в медный цвет.</w:t>
            </w:r>
          </w:p>
          <w:p w:rsidR="001E29DA" w:rsidRPr="0049783C" w:rsidRDefault="001E29DA" w:rsidP="006D3431">
            <w:pPr>
              <w:pStyle w:val="affffc"/>
              <w:rPr>
                <w:color w:val="000000"/>
                <w:sz w:val="20"/>
                <w:szCs w:val="20"/>
                <w:lang w:eastAsia="ru-RU"/>
              </w:rPr>
            </w:pPr>
            <w:r w:rsidRPr="0049783C">
              <w:rPr>
                <w:color w:val="000000"/>
                <w:sz w:val="20"/>
                <w:szCs w:val="20"/>
                <w:lang w:eastAsia="ru-RU"/>
              </w:rPr>
              <w:t xml:space="preserve">Количество кашпо: 3 </w:t>
            </w:r>
          </w:p>
          <w:p w:rsidR="001E29DA" w:rsidRPr="0049783C" w:rsidRDefault="001E29DA" w:rsidP="006D3431">
            <w:pPr>
              <w:pStyle w:val="affffc"/>
              <w:rPr>
                <w:color w:val="000000"/>
                <w:sz w:val="20"/>
                <w:szCs w:val="20"/>
                <w:lang w:eastAsia="ru-RU"/>
              </w:rPr>
            </w:pPr>
            <w:r w:rsidRPr="0049783C">
              <w:rPr>
                <w:color w:val="000000"/>
                <w:sz w:val="20"/>
                <w:szCs w:val="20"/>
                <w:lang w:eastAsia="ru-RU"/>
              </w:rPr>
              <w:t xml:space="preserve">Материал каркаса: металл </w:t>
            </w:r>
          </w:p>
          <w:p w:rsidR="001E29DA" w:rsidRDefault="001E29DA" w:rsidP="006D3431">
            <w:pPr>
              <w:pStyle w:val="affffc"/>
              <w:rPr>
                <w:color w:val="000000"/>
                <w:sz w:val="20"/>
                <w:szCs w:val="20"/>
                <w:lang w:eastAsia="ru-RU"/>
              </w:rPr>
            </w:pPr>
            <w:r w:rsidRPr="0049783C">
              <w:rPr>
                <w:color w:val="000000"/>
                <w:sz w:val="20"/>
                <w:szCs w:val="20"/>
                <w:lang w:eastAsia="ru-RU"/>
              </w:rPr>
              <w:t xml:space="preserve">Цвет каркаса: медь </w:t>
            </w:r>
          </w:p>
          <w:p w:rsidR="001E29DA" w:rsidRPr="0049783C" w:rsidRDefault="001E29DA" w:rsidP="006D3431">
            <w:pPr>
              <w:pStyle w:val="affffc"/>
              <w:rPr>
                <w:color w:val="000000"/>
                <w:sz w:val="20"/>
                <w:szCs w:val="20"/>
                <w:lang w:eastAsia="ru-RU"/>
              </w:rPr>
            </w:pPr>
            <w:r>
              <w:rPr>
                <w:color w:val="000000"/>
                <w:sz w:val="20"/>
                <w:szCs w:val="20"/>
                <w:lang w:eastAsia="ru-RU"/>
              </w:rPr>
              <w:t xml:space="preserve">Тип: 3-х </w:t>
            </w:r>
            <w:proofErr w:type="gramStart"/>
            <w:r>
              <w:rPr>
                <w:color w:val="000000"/>
                <w:sz w:val="20"/>
                <w:szCs w:val="20"/>
                <w:lang w:eastAsia="ru-RU"/>
              </w:rPr>
              <w:t>уровневая</w:t>
            </w:r>
            <w:proofErr w:type="gramEnd"/>
          </w:p>
          <w:p w:rsidR="001E29DA" w:rsidRDefault="001E29DA" w:rsidP="006D3431">
            <w:pPr>
              <w:pStyle w:val="affffc"/>
              <w:rPr>
                <w:color w:val="000000"/>
                <w:sz w:val="20"/>
                <w:szCs w:val="20"/>
                <w:lang w:eastAsia="ru-RU"/>
              </w:rPr>
            </w:pPr>
            <w:r w:rsidRPr="0049783C">
              <w:rPr>
                <w:color w:val="000000"/>
                <w:sz w:val="20"/>
                <w:szCs w:val="20"/>
                <w:lang w:eastAsia="ru-RU"/>
              </w:rPr>
              <w:t xml:space="preserve">Высота (Габарит Y): </w:t>
            </w:r>
            <w:r>
              <w:rPr>
                <w:color w:val="000000"/>
                <w:sz w:val="20"/>
                <w:szCs w:val="20"/>
                <w:lang w:eastAsia="ru-RU"/>
              </w:rPr>
              <w:t xml:space="preserve"> </w:t>
            </w:r>
            <w:r w:rsidRPr="0049783C">
              <w:rPr>
                <w:color w:val="000000"/>
                <w:sz w:val="20"/>
                <w:szCs w:val="20"/>
                <w:lang w:eastAsia="ru-RU"/>
              </w:rPr>
              <w:t>800 м</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jc w:val="center"/>
              <w:rPr>
                <w:color w:val="000000"/>
                <w:sz w:val="20"/>
                <w:szCs w:val="20"/>
              </w:rPr>
            </w:pPr>
            <w:r>
              <w:rPr>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pStyle w:val="affffc"/>
              <w:rPr>
                <w:color w:val="000000"/>
                <w:sz w:val="20"/>
                <w:szCs w:val="20"/>
                <w:lang w:eastAsia="ru-RU"/>
              </w:rPr>
            </w:pPr>
            <w:r>
              <w:rPr>
                <w:color w:val="000000"/>
                <w:sz w:val="20"/>
                <w:szCs w:val="20"/>
                <w:lang w:eastAsia="ru-RU"/>
              </w:rPr>
              <w:t>Зеркало навесное</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B004C5" w:rsidRDefault="001E29DA" w:rsidP="006D3431">
            <w:pPr>
              <w:pStyle w:val="affffc"/>
              <w:rPr>
                <w:color w:val="000000"/>
                <w:sz w:val="20"/>
                <w:szCs w:val="20"/>
                <w:lang w:eastAsia="ru-RU"/>
              </w:rPr>
            </w:pPr>
            <w:r w:rsidRPr="00BB2B73">
              <w:rPr>
                <w:color w:val="000000"/>
                <w:sz w:val="20"/>
                <w:szCs w:val="20"/>
                <w:lang w:eastAsia="ru-RU"/>
              </w:rPr>
              <w:t xml:space="preserve">Материал каркаса: стекло </w:t>
            </w:r>
          </w:p>
          <w:p w:rsidR="001E29DA" w:rsidRPr="00B004C5" w:rsidRDefault="001E29DA" w:rsidP="006D3431">
            <w:pPr>
              <w:pStyle w:val="affffc"/>
              <w:rPr>
                <w:color w:val="000000"/>
                <w:sz w:val="20"/>
                <w:szCs w:val="20"/>
                <w:lang w:eastAsia="ru-RU"/>
              </w:rPr>
            </w:pPr>
            <w:r w:rsidRPr="00BB2B73">
              <w:rPr>
                <w:color w:val="000000"/>
                <w:sz w:val="20"/>
                <w:szCs w:val="20"/>
                <w:lang w:eastAsia="ru-RU"/>
              </w:rPr>
              <w:t xml:space="preserve">Форма полотна: круг </w:t>
            </w:r>
          </w:p>
          <w:p w:rsidR="001E29DA" w:rsidRPr="00B004C5" w:rsidRDefault="001E29DA" w:rsidP="006D3431">
            <w:pPr>
              <w:pStyle w:val="affffc"/>
              <w:rPr>
                <w:color w:val="000000"/>
                <w:sz w:val="20"/>
                <w:szCs w:val="20"/>
                <w:lang w:eastAsia="ru-RU"/>
              </w:rPr>
            </w:pPr>
            <w:r w:rsidRPr="00BB2B73">
              <w:rPr>
                <w:color w:val="000000"/>
                <w:sz w:val="20"/>
                <w:szCs w:val="20"/>
                <w:lang w:eastAsia="ru-RU"/>
              </w:rPr>
              <w:t xml:space="preserve">Цвет каркаса: прозрачный </w:t>
            </w:r>
          </w:p>
          <w:p w:rsidR="001E29DA" w:rsidRPr="00B004C5" w:rsidRDefault="001E29DA" w:rsidP="006D3431">
            <w:pPr>
              <w:pStyle w:val="affffc"/>
              <w:rPr>
                <w:color w:val="000000"/>
                <w:sz w:val="20"/>
                <w:szCs w:val="20"/>
                <w:lang w:eastAsia="ru-RU"/>
              </w:rPr>
            </w:pPr>
            <w:r w:rsidRPr="00BB2B73">
              <w:rPr>
                <w:color w:val="000000"/>
                <w:sz w:val="20"/>
                <w:szCs w:val="20"/>
                <w:lang w:eastAsia="ru-RU"/>
              </w:rPr>
              <w:t xml:space="preserve">Высота (Габарит Y): 475 </w:t>
            </w:r>
            <w:r w:rsidRPr="00B004C5">
              <w:rPr>
                <w:color w:val="000000"/>
                <w:sz w:val="20"/>
                <w:szCs w:val="20"/>
                <w:lang w:eastAsia="ru-RU"/>
              </w:rPr>
              <w:t>мм</w:t>
            </w:r>
            <w:r w:rsidRPr="00BB2B73">
              <w:rPr>
                <w:color w:val="000000"/>
                <w:sz w:val="20"/>
                <w:szCs w:val="20"/>
                <w:lang w:eastAsia="ru-RU"/>
              </w:rPr>
              <w:t xml:space="preserve"> </w:t>
            </w:r>
          </w:p>
          <w:p w:rsidR="001E29DA" w:rsidRPr="00BB2B73" w:rsidRDefault="001E29DA" w:rsidP="006D3431">
            <w:pPr>
              <w:pStyle w:val="affffc"/>
              <w:rPr>
                <w:color w:val="000000"/>
                <w:sz w:val="20"/>
                <w:szCs w:val="20"/>
                <w:lang w:eastAsia="ru-RU"/>
              </w:rPr>
            </w:pPr>
            <w:r w:rsidRPr="00BB2B73">
              <w:rPr>
                <w:color w:val="000000"/>
                <w:sz w:val="20"/>
                <w:szCs w:val="20"/>
                <w:lang w:eastAsia="ru-RU"/>
              </w:rPr>
              <w:t xml:space="preserve">Ширина (Габарит X): 475 </w:t>
            </w:r>
            <w:r w:rsidRPr="00B004C5">
              <w:rPr>
                <w:color w:val="000000"/>
                <w:sz w:val="20"/>
                <w:szCs w:val="20"/>
                <w:lang w:eastAsia="ru-RU"/>
              </w:rPr>
              <w:t>мм</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pStyle w:val="affffc"/>
              <w:rPr>
                <w:color w:val="000000"/>
                <w:sz w:val="20"/>
                <w:szCs w:val="20"/>
                <w:lang w:eastAsia="ru-RU"/>
              </w:rPr>
            </w:pPr>
            <w:r>
              <w:rPr>
                <w:color w:val="000000"/>
                <w:sz w:val="20"/>
                <w:szCs w:val="20"/>
                <w:lang w:eastAsia="ru-RU"/>
              </w:rPr>
              <w:t>Искусственное растение</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pStyle w:val="affffc"/>
              <w:rPr>
                <w:color w:val="000000"/>
                <w:sz w:val="20"/>
                <w:szCs w:val="20"/>
                <w:lang w:eastAsia="ru-RU"/>
              </w:rPr>
            </w:pPr>
            <w:r>
              <w:rPr>
                <w:color w:val="000000"/>
                <w:sz w:val="20"/>
                <w:szCs w:val="20"/>
                <w:lang w:eastAsia="ru-RU"/>
              </w:rPr>
              <w:t>Фикус искусственный.</w:t>
            </w:r>
          </w:p>
          <w:p w:rsidR="001E29DA" w:rsidRDefault="001E29DA" w:rsidP="006D3431">
            <w:pPr>
              <w:pStyle w:val="affffc"/>
              <w:rPr>
                <w:color w:val="000000"/>
                <w:sz w:val="20"/>
                <w:szCs w:val="20"/>
                <w:lang w:eastAsia="ru-RU"/>
              </w:rPr>
            </w:pPr>
            <w:r w:rsidRPr="00B004C5">
              <w:rPr>
                <w:color w:val="000000"/>
                <w:sz w:val="20"/>
                <w:szCs w:val="20"/>
                <w:lang w:eastAsia="ru-RU"/>
              </w:rPr>
              <w:t xml:space="preserve">Растение имеет правильную пышную крону насыщенно-зеленого цвета и натуральный ствол из переплетения лиан. Каждый листочек искусственного фикуса </w:t>
            </w:r>
            <w:proofErr w:type="spellStart"/>
            <w:r w:rsidRPr="00B004C5">
              <w:rPr>
                <w:color w:val="000000"/>
                <w:sz w:val="20"/>
                <w:szCs w:val="20"/>
                <w:lang w:eastAsia="ru-RU"/>
              </w:rPr>
              <w:t>Бенжамина</w:t>
            </w:r>
            <w:proofErr w:type="spellEnd"/>
            <w:r w:rsidRPr="00B004C5">
              <w:rPr>
                <w:color w:val="000000"/>
                <w:sz w:val="20"/>
                <w:szCs w:val="20"/>
                <w:lang w:eastAsia="ru-RU"/>
              </w:rPr>
              <w:t xml:space="preserve">  в точности повторяет листву живого фикуса.  </w:t>
            </w:r>
          </w:p>
          <w:p w:rsidR="001E29DA" w:rsidRDefault="001E29DA" w:rsidP="006D3431">
            <w:pPr>
              <w:pStyle w:val="affffc"/>
              <w:rPr>
                <w:color w:val="000000"/>
                <w:sz w:val="20"/>
                <w:szCs w:val="20"/>
                <w:lang w:eastAsia="ru-RU"/>
              </w:rPr>
            </w:pPr>
            <w:r>
              <w:rPr>
                <w:color w:val="000000"/>
                <w:sz w:val="20"/>
                <w:szCs w:val="20"/>
                <w:lang w:eastAsia="ru-RU"/>
              </w:rPr>
              <w:t>Высота: 180 см</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pStyle w:val="affffc"/>
              <w:rPr>
                <w:color w:val="000000"/>
                <w:sz w:val="20"/>
                <w:szCs w:val="20"/>
                <w:lang w:eastAsia="ru-RU"/>
              </w:rPr>
            </w:pPr>
            <w:r w:rsidRPr="002774C9">
              <w:rPr>
                <w:color w:val="000000"/>
                <w:sz w:val="20"/>
                <w:szCs w:val="20"/>
                <w:lang w:eastAsia="ru-RU"/>
              </w:rPr>
              <w:t>Жалюзи вертикальные</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Жалюзи вертикальные тканевые; </w:t>
            </w:r>
          </w:p>
          <w:p w:rsidR="001E29DA" w:rsidRPr="002774C9" w:rsidRDefault="001E29DA" w:rsidP="006D3431">
            <w:pPr>
              <w:pStyle w:val="affffc"/>
              <w:rPr>
                <w:color w:val="000000"/>
                <w:sz w:val="20"/>
                <w:szCs w:val="20"/>
                <w:lang w:eastAsia="ru-RU"/>
              </w:rPr>
            </w:pPr>
            <w:r w:rsidRPr="002774C9">
              <w:rPr>
                <w:color w:val="000000"/>
                <w:sz w:val="20"/>
                <w:szCs w:val="20"/>
                <w:lang w:eastAsia="ru-RU"/>
              </w:rPr>
              <w:t>Размеры изделия: ширина – 1400 мм, высота – 1500 мм.</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Тип крепления – </w:t>
            </w:r>
            <w:proofErr w:type="gramStart"/>
            <w:r w:rsidRPr="002774C9">
              <w:rPr>
                <w:color w:val="000000"/>
                <w:sz w:val="20"/>
                <w:szCs w:val="20"/>
                <w:lang w:eastAsia="ru-RU"/>
              </w:rPr>
              <w:t>стеновое</w:t>
            </w:r>
            <w:proofErr w:type="gramEnd"/>
            <w:r w:rsidRPr="002774C9">
              <w:rPr>
                <w:color w:val="000000"/>
                <w:sz w:val="20"/>
                <w:szCs w:val="20"/>
                <w:lang w:eastAsia="ru-RU"/>
              </w:rPr>
              <w:t>.</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Настенный кронштейн с защелкой для крепления. </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Наличие в карнизе бегунков, к </w:t>
            </w:r>
            <w:r w:rsidRPr="002774C9">
              <w:rPr>
                <w:color w:val="000000"/>
                <w:sz w:val="20"/>
                <w:szCs w:val="20"/>
                <w:lang w:eastAsia="ru-RU"/>
              </w:rPr>
              <w:lastRenderedPageBreak/>
              <w:t xml:space="preserve">которым крепятся </w:t>
            </w:r>
            <w:proofErr w:type="spellStart"/>
            <w:r w:rsidRPr="002774C9">
              <w:rPr>
                <w:color w:val="000000"/>
                <w:sz w:val="20"/>
                <w:szCs w:val="20"/>
                <w:lang w:eastAsia="ru-RU"/>
              </w:rPr>
              <w:t>ламеледержатели</w:t>
            </w:r>
            <w:proofErr w:type="spellEnd"/>
            <w:r w:rsidRPr="002774C9">
              <w:rPr>
                <w:color w:val="000000"/>
                <w:sz w:val="20"/>
                <w:szCs w:val="20"/>
                <w:lang w:eastAsia="ru-RU"/>
              </w:rPr>
              <w:t>.</w:t>
            </w:r>
          </w:p>
          <w:p w:rsidR="001E29DA" w:rsidRPr="002774C9" w:rsidRDefault="001E29DA" w:rsidP="006D3431">
            <w:pPr>
              <w:pStyle w:val="affffc"/>
              <w:rPr>
                <w:color w:val="000000"/>
                <w:sz w:val="20"/>
                <w:szCs w:val="20"/>
                <w:lang w:eastAsia="ru-RU"/>
              </w:rPr>
            </w:pPr>
            <w:r w:rsidRPr="002774C9">
              <w:rPr>
                <w:color w:val="000000"/>
                <w:sz w:val="20"/>
                <w:szCs w:val="20"/>
                <w:lang w:eastAsia="ru-RU"/>
              </w:rPr>
              <w:t>Наличие цепочки управления для разворачивания ламелей, и шнура (веревка) управления для раздвигания и сдвигания ламели.</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Наличие нижней цепочки и нижних грузиков. </w:t>
            </w:r>
          </w:p>
          <w:p w:rsidR="001E29DA" w:rsidRPr="002774C9" w:rsidRDefault="001E29DA" w:rsidP="006D3431">
            <w:pPr>
              <w:pStyle w:val="affffc"/>
              <w:rPr>
                <w:color w:val="000000"/>
                <w:sz w:val="20"/>
                <w:szCs w:val="20"/>
                <w:lang w:eastAsia="ru-RU"/>
              </w:rPr>
            </w:pPr>
            <w:r w:rsidRPr="002774C9">
              <w:rPr>
                <w:color w:val="000000"/>
                <w:sz w:val="20"/>
                <w:szCs w:val="20"/>
                <w:lang w:eastAsia="ru-RU"/>
              </w:rPr>
              <w:t>Ширина одной ламели 89 мм</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Ламели тканевые, светозащитная плотность 30%. </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Состав: 100% полиэстер. </w:t>
            </w:r>
          </w:p>
          <w:p w:rsidR="001E29DA" w:rsidRPr="002774C9" w:rsidRDefault="001E29DA" w:rsidP="006D3431">
            <w:pPr>
              <w:pStyle w:val="affffc"/>
              <w:rPr>
                <w:color w:val="000000"/>
                <w:sz w:val="20"/>
                <w:szCs w:val="20"/>
                <w:lang w:eastAsia="ru-RU"/>
              </w:rPr>
            </w:pPr>
            <w:r w:rsidRPr="002774C9">
              <w:rPr>
                <w:color w:val="000000"/>
                <w:sz w:val="20"/>
                <w:szCs w:val="20"/>
                <w:lang w:eastAsia="ru-RU"/>
              </w:rPr>
              <w:t>Цвет ламели – Светлый бежевый.</w:t>
            </w:r>
          </w:p>
          <w:p w:rsidR="001E29DA" w:rsidRPr="002774C9" w:rsidRDefault="001E29DA" w:rsidP="006D3431">
            <w:pPr>
              <w:pStyle w:val="affffc"/>
              <w:rPr>
                <w:color w:val="000000"/>
                <w:sz w:val="20"/>
                <w:szCs w:val="20"/>
                <w:lang w:eastAsia="ru-RU"/>
              </w:rPr>
            </w:pPr>
            <w:r w:rsidRPr="002774C9">
              <w:rPr>
                <w:color w:val="000000"/>
                <w:sz w:val="20"/>
                <w:szCs w:val="20"/>
                <w:lang w:eastAsia="ru-RU"/>
              </w:rPr>
              <w:t>Обработка:  Антибактериальная, пылеотталкивающая пропитка.</w:t>
            </w:r>
          </w:p>
          <w:p w:rsidR="001E29DA" w:rsidRPr="002774C9" w:rsidRDefault="001E29DA" w:rsidP="006D3431">
            <w:pPr>
              <w:pStyle w:val="affffc"/>
              <w:rPr>
                <w:color w:val="000000"/>
                <w:sz w:val="20"/>
                <w:szCs w:val="20"/>
                <w:lang w:eastAsia="ru-RU"/>
              </w:rPr>
            </w:pPr>
            <w:r w:rsidRPr="002774C9">
              <w:rPr>
                <w:color w:val="000000"/>
                <w:sz w:val="20"/>
                <w:szCs w:val="20"/>
                <w:lang w:eastAsia="ru-RU"/>
              </w:rPr>
              <w:t>Сохранение цвета под воздействием лучей солнца.</w:t>
            </w:r>
          </w:p>
          <w:p w:rsidR="001E29DA" w:rsidRPr="002774C9" w:rsidRDefault="001E29DA" w:rsidP="006D3431">
            <w:pPr>
              <w:pStyle w:val="affffc"/>
              <w:rPr>
                <w:color w:val="000000"/>
                <w:sz w:val="20"/>
                <w:szCs w:val="20"/>
                <w:lang w:eastAsia="ru-RU"/>
              </w:rPr>
            </w:pPr>
            <w:r w:rsidRPr="002774C9">
              <w:rPr>
                <w:color w:val="000000"/>
                <w:sz w:val="20"/>
                <w:szCs w:val="20"/>
                <w:lang w:eastAsia="ru-RU"/>
              </w:rPr>
              <w:t>Устойчивость к загрязнениям</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Не </w:t>
            </w:r>
            <w:proofErr w:type="gramStart"/>
            <w:r w:rsidRPr="002774C9">
              <w:rPr>
                <w:color w:val="000000"/>
                <w:sz w:val="20"/>
                <w:szCs w:val="20"/>
                <w:lang w:eastAsia="ru-RU"/>
              </w:rPr>
              <w:t>токсичны</w:t>
            </w:r>
            <w:proofErr w:type="gramEnd"/>
            <w:r w:rsidRPr="002774C9">
              <w:rPr>
                <w:color w:val="000000"/>
                <w:sz w:val="20"/>
                <w:szCs w:val="20"/>
                <w:lang w:eastAsia="ru-RU"/>
              </w:rPr>
              <w:t>, в том числе при воздействии огня.</w:t>
            </w:r>
          </w:p>
          <w:p w:rsidR="001E29DA" w:rsidRDefault="001E29DA" w:rsidP="006D3431">
            <w:pPr>
              <w:pStyle w:val="affffc"/>
              <w:rPr>
                <w:color w:val="000000"/>
                <w:sz w:val="20"/>
                <w:szCs w:val="20"/>
                <w:lang w:eastAsia="ru-RU"/>
              </w:rPr>
            </w:pPr>
            <w:r>
              <w:rPr>
                <w:color w:val="000000"/>
                <w:sz w:val="20"/>
                <w:szCs w:val="20"/>
                <w:lang w:eastAsia="ru-RU"/>
              </w:rPr>
              <w:t>Комплект состоит:</w:t>
            </w:r>
          </w:p>
          <w:p w:rsidR="001E29DA" w:rsidRPr="002774C9" w:rsidRDefault="001E29DA" w:rsidP="006D3431">
            <w:pPr>
              <w:pStyle w:val="affffc"/>
              <w:rPr>
                <w:color w:val="000000"/>
                <w:sz w:val="20"/>
                <w:szCs w:val="20"/>
                <w:lang w:eastAsia="ru-RU"/>
              </w:rPr>
            </w:pPr>
            <w:r w:rsidRPr="002774C9">
              <w:rPr>
                <w:color w:val="000000"/>
                <w:sz w:val="20"/>
                <w:szCs w:val="20"/>
                <w:lang w:eastAsia="ru-RU"/>
              </w:rPr>
              <w:t>карниз – 1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 xml:space="preserve">ламели – </w:t>
            </w:r>
            <w:r>
              <w:rPr>
                <w:color w:val="000000"/>
                <w:sz w:val="20"/>
                <w:szCs w:val="20"/>
                <w:lang w:eastAsia="ru-RU"/>
              </w:rPr>
              <w:t>17</w:t>
            </w:r>
            <w:r w:rsidRPr="002774C9">
              <w:rPr>
                <w:color w:val="000000"/>
                <w:sz w:val="20"/>
                <w:szCs w:val="20"/>
                <w:lang w:eastAsia="ru-RU"/>
              </w:rPr>
              <w:t xml:space="preserve">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белая пластиковая  цепочка нижняя – 1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стеновые кронштейны – 2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шнур управления – белый – 1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белая пластиковая цепочка управления – 1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отвесы на шнур управления – 1 шт.;</w:t>
            </w:r>
          </w:p>
          <w:p w:rsidR="001E29DA" w:rsidRPr="002774C9" w:rsidRDefault="001E29DA" w:rsidP="006D3431">
            <w:pPr>
              <w:pStyle w:val="affffc"/>
              <w:rPr>
                <w:color w:val="000000"/>
                <w:sz w:val="20"/>
                <w:szCs w:val="20"/>
                <w:lang w:eastAsia="ru-RU"/>
              </w:rPr>
            </w:pPr>
            <w:r w:rsidRPr="002774C9">
              <w:rPr>
                <w:color w:val="000000"/>
                <w:sz w:val="20"/>
                <w:szCs w:val="20"/>
                <w:lang w:eastAsia="ru-RU"/>
              </w:rPr>
              <w:t>дюбели и шурупы – по 2 шт.</w:t>
            </w:r>
          </w:p>
          <w:p w:rsidR="001E29DA" w:rsidRPr="002774C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Pr>
                <w:color w:val="000000"/>
                <w:sz w:val="20"/>
                <w:szCs w:val="20"/>
              </w:rPr>
              <w:lastRenderedPageBreak/>
              <w:t>комплект</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Default="001E29DA" w:rsidP="006D3431">
            <w:pPr>
              <w:jc w:val="center"/>
              <w:rPr>
                <w:color w:val="000000"/>
                <w:sz w:val="20"/>
                <w:szCs w:val="20"/>
              </w:rPr>
            </w:pPr>
            <w:r>
              <w:rPr>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w:t>
            </w:r>
            <w:proofErr w:type="spellStart"/>
            <w:proofErr w:type="gramStart"/>
            <w:r w:rsidRPr="00215A29">
              <w:rPr>
                <w:color w:val="000000"/>
                <w:sz w:val="20"/>
                <w:szCs w:val="20"/>
                <w:lang w:eastAsia="ru-RU"/>
              </w:rPr>
              <w:t>C</w:t>
            </w:r>
            <w:proofErr w:type="gramEnd"/>
            <w:r w:rsidRPr="00215A29">
              <w:rPr>
                <w:color w:val="000000"/>
                <w:sz w:val="20"/>
                <w:szCs w:val="20"/>
                <w:lang w:eastAsia="ru-RU"/>
              </w:rPr>
              <w:t>тол</w:t>
            </w:r>
            <w:proofErr w:type="spellEnd"/>
            <w:r w:rsidRPr="00215A29">
              <w:rPr>
                <w:color w:val="000000"/>
                <w:sz w:val="20"/>
                <w:szCs w:val="20"/>
                <w:lang w:eastAsia="ru-RU"/>
              </w:rPr>
              <w:t xml:space="preserve"> криволинейный Правый</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1300х1100х740 мм не более 1500х1300х855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1E29DA" w:rsidRPr="00215A29" w:rsidRDefault="001E29DA" w:rsidP="006D3431">
            <w:pPr>
              <w:pStyle w:val="affffc"/>
              <w:rPr>
                <w:color w:val="000000"/>
                <w:sz w:val="20"/>
                <w:szCs w:val="20"/>
                <w:lang w:eastAsia="ru-RU"/>
              </w:rPr>
            </w:pPr>
            <w:r w:rsidRPr="00215A29">
              <w:rPr>
                <w:color w:val="000000"/>
                <w:sz w:val="20"/>
                <w:szCs w:val="20"/>
                <w:lang w:eastAsia="ru-RU"/>
              </w:rPr>
              <w:t>Исполнение столешницы: левое;</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Материал: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Толщина столешницы: не менее 22 мм и не более 24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Стол криволинейный Левый</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1300х1100х740 мм не более 1500х1300х855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1E29DA" w:rsidRPr="00215A29" w:rsidRDefault="001E29DA" w:rsidP="006D3431">
            <w:pPr>
              <w:pStyle w:val="affffc"/>
              <w:rPr>
                <w:color w:val="000000"/>
                <w:sz w:val="20"/>
                <w:szCs w:val="20"/>
                <w:lang w:eastAsia="ru-RU"/>
              </w:rPr>
            </w:pPr>
            <w:r w:rsidRPr="00215A29">
              <w:rPr>
                <w:color w:val="000000"/>
                <w:sz w:val="20"/>
                <w:szCs w:val="20"/>
                <w:lang w:eastAsia="ru-RU"/>
              </w:rPr>
              <w:t>Исполнение столешницы: левое;</w:t>
            </w:r>
          </w:p>
          <w:p w:rsidR="001E29DA" w:rsidRPr="00215A29" w:rsidRDefault="001E29DA" w:rsidP="006D3431">
            <w:pPr>
              <w:pStyle w:val="affffc"/>
              <w:rPr>
                <w:color w:val="000000"/>
                <w:sz w:val="20"/>
                <w:szCs w:val="20"/>
                <w:lang w:eastAsia="ru-RU"/>
              </w:rPr>
            </w:pPr>
            <w:r w:rsidRPr="00215A29">
              <w:rPr>
                <w:color w:val="000000"/>
                <w:sz w:val="20"/>
                <w:szCs w:val="20"/>
                <w:lang w:eastAsia="ru-RU"/>
              </w:rPr>
              <w:t>Материал: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Основной материал: трехслойное экологически чистое ДСП, класс </w:t>
            </w:r>
            <w:r w:rsidRPr="00215A29">
              <w:rPr>
                <w:color w:val="000000"/>
                <w:sz w:val="20"/>
                <w:szCs w:val="20"/>
                <w:lang w:eastAsia="ru-RU"/>
              </w:rPr>
              <w:lastRenderedPageBreak/>
              <w:t>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Тумба приставная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390х550х710 мм и не более 417х610х765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Тумба приставная должна представлять собой единую конструкцию, включающую в себя крышку, две вертикальные стенки, один вертикально установленный горизонтальный щит, дно. В тумбе должно </w:t>
            </w:r>
            <w:proofErr w:type="spellStart"/>
            <w:r w:rsidRPr="00215A29">
              <w:rPr>
                <w:color w:val="000000"/>
                <w:sz w:val="20"/>
                <w:szCs w:val="20"/>
                <w:lang w:eastAsia="ru-RU"/>
              </w:rPr>
              <w:t>имееться</w:t>
            </w:r>
            <w:proofErr w:type="spellEnd"/>
            <w:r w:rsidRPr="00215A29">
              <w:rPr>
                <w:color w:val="000000"/>
                <w:sz w:val="20"/>
                <w:szCs w:val="20"/>
                <w:lang w:eastAsia="ru-RU"/>
              </w:rPr>
              <w:t xml:space="preserve"> четыре выдвижных ящика, один </w:t>
            </w:r>
            <w:proofErr w:type="gramStart"/>
            <w:r w:rsidRPr="00215A29">
              <w:rPr>
                <w:color w:val="000000"/>
                <w:sz w:val="20"/>
                <w:szCs w:val="20"/>
                <w:lang w:eastAsia="ru-RU"/>
              </w:rPr>
              <w:t>из</w:t>
            </w:r>
            <w:proofErr w:type="gramEnd"/>
            <w:r w:rsidRPr="00215A29">
              <w:rPr>
                <w:color w:val="000000"/>
                <w:sz w:val="20"/>
                <w:szCs w:val="20"/>
                <w:lang w:eastAsia="ru-RU"/>
              </w:rPr>
              <w:t xml:space="preserve"> которых имеет замок.</w:t>
            </w:r>
            <w:r w:rsidRPr="00215A29">
              <w:rPr>
                <w:color w:val="000000"/>
                <w:sz w:val="20"/>
                <w:szCs w:val="20"/>
                <w:lang w:eastAsia="ru-RU"/>
              </w:rPr>
              <w:br/>
              <w:t>Толщина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Направляющие в тумбе – роликовые;</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Приставка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550х350х22 и не более 650х450х22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Приставка должна представлять собой горизонтальную, скругленную столешницу, обработанную кромкой.</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не менее 22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Опора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710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w:t>
            </w:r>
            <w:proofErr w:type="gramStart"/>
            <w:r w:rsidRPr="00215A29">
              <w:rPr>
                <w:color w:val="000000"/>
                <w:sz w:val="20"/>
                <w:szCs w:val="20"/>
                <w:lang w:eastAsia="ru-RU"/>
              </w:rPr>
              <w:t>металлическая</w:t>
            </w:r>
            <w:proofErr w:type="gramEnd"/>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proofErr w:type="spellStart"/>
            <w:r w:rsidRPr="00215A29">
              <w:rPr>
                <w:color w:val="000000"/>
                <w:sz w:val="20"/>
                <w:szCs w:val="20"/>
                <w:lang w:eastAsia="ru-RU"/>
              </w:rPr>
              <w:t>аллюминиевый</w:t>
            </w:r>
            <w:proofErr w:type="spellEnd"/>
            <w:r w:rsidRPr="00215A29">
              <w:rPr>
                <w:color w:val="000000"/>
                <w:sz w:val="20"/>
                <w:szCs w:val="20"/>
                <w:lang w:eastAsia="ru-RU"/>
              </w:rPr>
              <w:t xml:space="preserve"> металлик</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700х350х810 мм и не более 790х375х830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Пространство шкафа должно быть разделено на два отделения полкой.</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Гардероб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500х350х1950 мм 560х375х1985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дверь с ручкой.</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760х350х1950 мм и не более 790х370х1990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должен представлять собой </w:t>
            </w:r>
            <w:r w:rsidRPr="00215A29">
              <w:rPr>
                <w:color w:val="000000"/>
                <w:sz w:val="20"/>
                <w:szCs w:val="20"/>
                <w:lang w:eastAsia="ru-RU"/>
              </w:rPr>
              <w:lastRenderedPageBreak/>
              <w:t>единую конструкцию, включающую в себя нижнее и верхнее основания, горизонтальный щит,  боковые стенки и заднюю стенку, три полки и две распашные дверцы с ручками.</w:t>
            </w:r>
          </w:p>
          <w:p w:rsidR="001E29DA" w:rsidRPr="00215A29" w:rsidRDefault="001E29DA" w:rsidP="006D3431">
            <w:pPr>
              <w:pStyle w:val="affffc"/>
              <w:rPr>
                <w:color w:val="000000"/>
                <w:sz w:val="20"/>
                <w:szCs w:val="20"/>
                <w:lang w:eastAsia="ru-RU"/>
              </w:rPr>
            </w:pPr>
            <w:r w:rsidRPr="00215A29">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Нижнее отделение: полка за двумя распашными щитовыми дверями.</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390х350х1960 мм и не более 430х375х1985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распашную дверцу с ручкой.</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должен иметь два отделения по высоте. Верхнее отделение: открытое, </w:t>
            </w:r>
            <w:r w:rsidRPr="00215A29">
              <w:rPr>
                <w:color w:val="000000"/>
                <w:sz w:val="20"/>
                <w:szCs w:val="20"/>
                <w:lang w:eastAsia="ru-RU"/>
              </w:rPr>
              <w:lastRenderedPageBreak/>
              <w:t>имеет две горизонтальных полки.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Нижнее отделение: полка за распашной глухой дверцей. Направление открывания дверцы: </w:t>
            </w:r>
            <w:proofErr w:type="gramStart"/>
            <w:r w:rsidRPr="00215A29">
              <w:rPr>
                <w:color w:val="000000"/>
                <w:sz w:val="20"/>
                <w:szCs w:val="20"/>
                <w:lang w:eastAsia="ru-RU"/>
              </w:rPr>
              <w:t>правая</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Стол письменный</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1300х710х745 мм и не более 1500х730х765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1E29DA" w:rsidRPr="00215A29" w:rsidRDefault="001E29DA" w:rsidP="006D3431">
            <w:pPr>
              <w:pStyle w:val="affffc"/>
              <w:rPr>
                <w:color w:val="000000"/>
                <w:sz w:val="20"/>
                <w:szCs w:val="20"/>
                <w:lang w:eastAsia="ru-RU"/>
              </w:rPr>
            </w:pPr>
            <w:r w:rsidRPr="00215A29">
              <w:rPr>
                <w:color w:val="000000"/>
                <w:sz w:val="20"/>
                <w:szCs w:val="20"/>
                <w:lang w:eastAsia="ru-RU"/>
              </w:rPr>
              <w:t>Материал: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Основной материал: трехслойное экологически чистое ДСП, класс </w:t>
            </w:r>
            <w:r w:rsidRPr="00215A29">
              <w:rPr>
                <w:color w:val="000000"/>
                <w:sz w:val="20"/>
                <w:szCs w:val="20"/>
                <w:lang w:eastAsia="ru-RU"/>
              </w:rPr>
              <w:lastRenderedPageBreak/>
              <w:t>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Стол письменный</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850х550х745 мм и не более 950х650х765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1E29DA" w:rsidRPr="00215A29" w:rsidRDefault="001E29DA" w:rsidP="006D3431">
            <w:pPr>
              <w:pStyle w:val="affffc"/>
              <w:rPr>
                <w:color w:val="000000"/>
                <w:sz w:val="20"/>
                <w:szCs w:val="20"/>
                <w:lang w:eastAsia="ru-RU"/>
              </w:rPr>
            </w:pPr>
            <w:r w:rsidRPr="00215A29">
              <w:rPr>
                <w:color w:val="000000"/>
                <w:sz w:val="20"/>
                <w:szCs w:val="20"/>
                <w:lang w:eastAsia="ru-RU"/>
              </w:rPr>
              <w:t>Материал: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w:t>
            </w:r>
            <w:r w:rsidRPr="00215A29">
              <w:rPr>
                <w:color w:val="000000"/>
                <w:sz w:val="20"/>
                <w:szCs w:val="20"/>
                <w:lang w:eastAsia="ru-RU"/>
              </w:rPr>
              <w:lastRenderedPageBreak/>
              <w:t xml:space="preserve">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Тумба </w:t>
            </w:r>
            <w:proofErr w:type="spellStart"/>
            <w:r w:rsidRPr="00215A29">
              <w:rPr>
                <w:color w:val="000000"/>
                <w:sz w:val="20"/>
                <w:szCs w:val="20"/>
                <w:lang w:eastAsia="ru-RU"/>
              </w:rPr>
              <w:t>подкатная</w:t>
            </w:r>
            <w:proofErr w:type="spellEnd"/>
            <w:r w:rsidRPr="00215A29">
              <w:rPr>
                <w:color w:val="000000"/>
                <w:sz w:val="20"/>
                <w:szCs w:val="20"/>
                <w:lang w:eastAsia="ru-RU"/>
              </w:rPr>
              <w:t xml:space="preserve"> 3 </w:t>
            </w:r>
            <w:proofErr w:type="spellStart"/>
            <w:r w:rsidRPr="00215A29">
              <w:rPr>
                <w:color w:val="000000"/>
                <w:sz w:val="20"/>
                <w:szCs w:val="20"/>
                <w:lang w:eastAsia="ru-RU"/>
              </w:rPr>
              <w:t>ящ</w:t>
            </w:r>
            <w:proofErr w:type="spellEnd"/>
            <w:r w:rsidRPr="00215A29">
              <w:rPr>
                <w:color w:val="000000"/>
                <w:sz w:val="20"/>
                <w:szCs w:val="20"/>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400х400х500 мм и не более 420х460х565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Тумба </w:t>
            </w:r>
            <w:proofErr w:type="spellStart"/>
            <w:r w:rsidRPr="00215A29">
              <w:rPr>
                <w:color w:val="000000"/>
                <w:sz w:val="20"/>
                <w:szCs w:val="20"/>
                <w:lang w:eastAsia="ru-RU"/>
              </w:rPr>
              <w:t>подкатная</w:t>
            </w:r>
            <w:proofErr w:type="spellEnd"/>
            <w:r w:rsidRPr="00215A29">
              <w:rPr>
                <w:color w:val="000000"/>
                <w:sz w:val="20"/>
                <w:szCs w:val="20"/>
                <w:lang w:eastAsia="ru-RU"/>
              </w:rPr>
              <w:t xml:space="preserve"> должна представлять собой единую конструкцию, включающую в себя крышку, две вертикальные стенки, заднюю стенку, дно. В тумбе должно быть три выдвижных ящика, один </w:t>
            </w:r>
            <w:proofErr w:type="gramStart"/>
            <w:r w:rsidRPr="00215A29">
              <w:rPr>
                <w:color w:val="000000"/>
                <w:sz w:val="20"/>
                <w:szCs w:val="20"/>
                <w:lang w:eastAsia="ru-RU"/>
              </w:rPr>
              <w:t>из</w:t>
            </w:r>
            <w:proofErr w:type="gramEnd"/>
            <w:r w:rsidRPr="00215A29">
              <w:rPr>
                <w:color w:val="000000"/>
                <w:sz w:val="20"/>
                <w:szCs w:val="20"/>
                <w:lang w:eastAsia="ru-RU"/>
              </w:rPr>
              <w:t xml:space="preserve"> которых имеет замок. </w:t>
            </w:r>
            <w:r w:rsidRPr="00215A29">
              <w:rPr>
                <w:color w:val="000000"/>
                <w:sz w:val="20"/>
                <w:szCs w:val="20"/>
                <w:lang w:eastAsia="ru-RU"/>
              </w:rPr>
              <w:br/>
              <w:t>Толщина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Направляющие в тумбе – роликовые;</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Тумба для оргтехники</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760х550х610 мм и не более 780х640х700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Тумба должна представлять собой единую конструкцию, включающую в себя нижнее и верхнее основание, </w:t>
            </w:r>
            <w:r w:rsidRPr="00215A29">
              <w:rPr>
                <w:color w:val="000000"/>
                <w:sz w:val="20"/>
                <w:szCs w:val="20"/>
                <w:lang w:eastAsia="ru-RU"/>
              </w:rPr>
              <w:lastRenderedPageBreak/>
              <w:t xml:space="preserve">горизонтальные щиты,  боковые стенки и заднюю </w:t>
            </w:r>
            <w:proofErr w:type="spellStart"/>
            <w:r w:rsidRPr="00215A29">
              <w:rPr>
                <w:color w:val="000000"/>
                <w:sz w:val="20"/>
                <w:szCs w:val="20"/>
                <w:lang w:eastAsia="ru-RU"/>
              </w:rPr>
              <w:t>стенк</w:t>
            </w:r>
            <w:proofErr w:type="spellEnd"/>
            <w:r w:rsidRPr="00215A29">
              <w:rPr>
                <w:color w:val="000000"/>
                <w:sz w:val="20"/>
                <w:szCs w:val="20"/>
                <w:lang w:eastAsia="ru-RU"/>
              </w:rPr>
              <w:t>, две двери.</w:t>
            </w:r>
          </w:p>
          <w:p w:rsidR="001E29DA" w:rsidRPr="00215A29" w:rsidRDefault="001E29DA" w:rsidP="006D3431">
            <w:pPr>
              <w:pStyle w:val="affffc"/>
              <w:rPr>
                <w:color w:val="000000"/>
                <w:sz w:val="20"/>
                <w:szCs w:val="20"/>
                <w:lang w:eastAsia="ru-RU"/>
              </w:rPr>
            </w:pPr>
            <w:r w:rsidRPr="00215A29">
              <w:rPr>
                <w:color w:val="000000"/>
                <w:sz w:val="20"/>
                <w:szCs w:val="20"/>
                <w:lang w:eastAsia="ru-RU"/>
              </w:rPr>
              <w:t>Тумба должна иметь верхнее открытое отделение.  Нижнее отделение – с одной полкой за глухими распашными дверцами.</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Направляющие в тумбе – роликовые;</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750х350х1900 мм и не более 780х375х1255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Пространство шкафа должно быть разделено на три отделения двумя полками.</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w:t>
            </w:r>
            <w:r w:rsidRPr="00215A29">
              <w:rPr>
                <w:color w:val="000000"/>
                <w:sz w:val="20"/>
                <w:szCs w:val="20"/>
                <w:lang w:eastAsia="ru-RU"/>
              </w:rPr>
              <w:lastRenderedPageBreak/>
              <w:t xml:space="preserve">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Стол письменный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Размеры: не менее 1100х650х745 мм и не более 1250х650х770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1E29DA" w:rsidRPr="00215A29" w:rsidRDefault="001E29DA" w:rsidP="006D3431">
            <w:pPr>
              <w:pStyle w:val="affffc"/>
              <w:rPr>
                <w:color w:val="000000"/>
                <w:sz w:val="20"/>
                <w:szCs w:val="20"/>
                <w:lang w:eastAsia="ru-RU"/>
              </w:rPr>
            </w:pPr>
            <w:r w:rsidRPr="00215A29">
              <w:rPr>
                <w:color w:val="000000"/>
                <w:sz w:val="20"/>
                <w:szCs w:val="20"/>
                <w:lang w:eastAsia="ru-RU"/>
              </w:rPr>
              <w:t>Материал: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Регулируемые опоры: металлические с пластиковым основанием, диапазон регулировок – до 15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Экран</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550х400х18 мм и не более 650х460х18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Экран  представляет собой не до конца скруглённый мебельный щит, из плиты древесностружечной.</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не менее 18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трёхслойное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кромка ПВХ, толщина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Стол рабочий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1750х850х700 мм и не более 1950х950х800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Стол должен состоять из столешницы и каркаса.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Столешница должна быть прямоугольной формы и выполнена из ЛДСП толщиной не менее 38 мм. Торцевые кромки столешницы по периметру облицованы кромочным материалом из ПВХ толщиной не менее 2 мм, по цвету совпадающему с цветом ЛДСП.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Каркас должен состоять из 2-х боковин, соединённых экраном, при помощи эксцентриковой стяжки, закрываемой заглушкой. Боковины должны быть выполнены из ЛДСП толщиной не менее 38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Конструкция стола должна предусматривать нерегулируемые опоры с пластиковым наконечником.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sidRPr="00EE19DF">
              <w:rPr>
                <w:sz w:val="22"/>
              </w:rPr>
              <w:t>Дуб Шато</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Тумба </w:t>
            </w:r>
            <w:proofErr w:type="spellStart"/>
            <w:r w:rsidRPr="00215A29">
              <w:rPr>
                <w:color w:val="000000"/>
                <w:sz w:val="20"/>
                <w:szCs w:val="20"/>
                <w:lang w:eastAsia="ru-RU"/>
              </w:rPr>
              <w:t>подкатная</w:t>
            </w:r>
            <w:proofErr w:type="spellEnd"/>
            <w:r w:rsidRPr="00215A29">
              <w:rPr>
                <w:color w:val="000000"/>
                <w:sz w:val="20"/>
                <w:szCs w:val="20"/>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380х440х570 мм и не более 400х460х590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Тумба должна состоять из каркаса, 3-х выдвижных ящиков и колёсных опор.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Каркас должен состоять из топа, дна, двух боковых стенок и задней стенки.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Топ и дно тумбы прямолинейной формы должны быть выполнены из ЛДСП толщиной не менее 38 мм. Торцевые кромки топа и дна по периметру облицовываются кромочным материалом из ПВХ толщиной не менее 2 мм, по цвету совпадающему с цветом ЛДСП.  Топ и дно соединяется с боковыми стенками при помощи эксцентриковой стяжки, закрываемой заглушкой.</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Боковые стенки тумбы и задняя стенка должны быть выполнены из ЛДСП толщиной не менее 16 мм. Видимые торцевые кромки облицованы кромочным материалом из ПВХ толщиной не менее 0,4 мм, по цвету совпадающему с цветом ЛДСП. Задняя стенка соединяется с боковинами при помощи </w:t>
            </w:r>
            <w:proofErr w:type="spellStart"/>
            <w:r w:rsidRPr="00215A29">
              <w:rPr>
                <w:color w:val="000000"/>
                <w:sz w:val="20"/>
                <w:szCs w:val="20"/>
                <w:lang w:eastAsia="ru-RU"/>
              </w:rPr>
              <w:t>шкантов</w:t>
            </w:r>
            <w:proofErr w:type="spell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w:t>
            </w:r>
            <w:r w:rsidRPr="00215A29">
              <w:rPr>
                <w:color w:val="000000"/>
                <w:sz w:val="20"/>
                <w:szCs w:val="20"/>
                <w:lang w:eastAsia="ru-RU"/>
              </w:rPr>
              <w:lastRenderedPageBreak/>
              <w:t xml:space="preserve">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Ящики должны устанавливаться на металлические роликовые направляющие, неполного выдвижения. Ящики должны иметь ручки с межцентровым расстоянием 128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Тумба должна устанавливаться на колесные опоры диаметром не менее 50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sidRPr="00EE19DF">
              <w:rPr>
                <w:sz w:val="22"/>
              </w:rPr>
              <w:t>Дуб Шато</w:t>
            </w:r>
            <w:r w:rsidRPr="00EE19DF">
              <w:rPr>
                <w:color w:val="000000"/>
                <w:sz w:val="16"/>
                <w:szCs w:val="20"/>
                <w:lang w:eastAsia="ru-RU"/>
              </w:rPr>
              <w:t>.</w:t>
            </w: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Брифинг-приставка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900x680x730 мм и не более 1020x715x760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Брифинг-приставка должна состоять из столешницы и каркаса.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Столешница должны иметь </w:t>
            </w:r>
            <w:proofErr w:type="gramStart"/>
            <w:r w:rsidRPr="00215A29">
              <w:rPr>
                <w:color w:val="000000"/>
                <w:sz w:val="20"/>
                <w:szCs w:val="20"/>
                <w:lang w:eastAsia="ru-RU"/>
              </w:rPr>
              <w:t>прямоугольную</w:t>
            </w:r>
            <w:proofErr w:type="gramEnd"/>
            <w:r w:rsidRPr="00215A29">
              <w:rPr>
                <w:color w:val="000000"/>
                <w:sz w:val="20"/>
                <w:szCs w:val="20"/>
                <w:lang w:eastAsia="ru-RU"/>
              </w:rPr>
              <w:t xml:space="preserve"> формы и выполнена из ЛДСП толщиной не менее 38 мм. Торцевые кромки столешницы по периметру должны быть облицованы кромочным материалом из ПВХ толщиной не менее 2 мм, по цвету совпадающему с цветом ЛДСП. Столешница с боковиной и экраном соединяется через декоративные </w:t>
            </w:r>
            <w:proofErr w:type="spellStart"/>
            <w:r w:rsidRPr="00215A29">
              <w:rPr>
                <w:color w:val="000000"/>
                <w:sz w:val="20"/>
                <w:szCs w:val="20"/>
                <w:lang w:eastAsia="ru-RU"/>
              </w:rPr>
              <w:t>проставки</w:t>
            </w:r>
            <w:proofErr w:type="spellEnd"/>
            <w:r w:rsidRPr="00215A29">
              <w:rPr>
                <w:color w:val="000000"/>
                <w:sz w:val="20"/>
                <w:szCs w:val="20"/>
                <w:lang w:eastAsia="ru-RU"/>
              </w:rPr>
              <w:t xml:space="preserve"> прямоугольной формы, при помощи эксцентриковой стяжки, закрываемой заглушкой. </w:t>
            </w:r>
          </w:p>
          <w:p w:rsidR="001E29DA" w:rsidRPr="00215A29" w:rsidRDefault="001E29DA" w:rsidP="006D3431">
            <w:pPr>
              <w:pStyle w:val="affffc"/>
              <w:rPr>
                <w:color w:val="000000"/>
                <w:sz w:val="20"/>
                <w:szCs w:val="20"/>
                <w:lang w:eastAsia="ru-RU"/>
              </w:rPr>
            </w:pPr>
            <w:r w:rsidRPr="00215A29">
              <w:rPr>
                <w:color w:val="000000"/>
                <w:sz w:val="20"/>
                <w:szCs w:val="20"/>
                <w:lang w:eastAsia="ru-RU"/>
              </w:rPr>
              <w:t>Каркас должен состоять из боковины и экрана, соединяемого с боковиной при помощи эксцентриковой стяжки, закрываемой заглушкой. Боковина выполняется из ЛДСП толщиной не менее 38 мм. 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 xml:space="preserve">     Брифинг-приставка должна иметь крепёжные элементы для крепления к столу.</w:t>
            </w:r>
          </w:p>
          <w:p w:rsidR="001E29DA" w:rsidRDefault="001E29DA" w:rsidP="006D3431">
            <w:pPr>
              <w:pStyle w:val="affffc"/>
              <w:rPr>
                <w:color w:val="000000"/>
                <w:sz w:val="20"/>
                <w:szCs w:val="20"/>
                <w:lang w:eastAsia="ru-RU"/>
              </w:rPr>
            </w:pPr>
            <w:r w:rsidRPr="00215A29">
              <w:rPr>
                <w:color w:val="000000"/>
                <w:sz w:val="20"/>
                <w:szCs w:val="20"/>
                <w:lang w:eastAsia="ru-RU"/>
              </w:rPr>
              <w:t xml:space="preserve">   Конструкция </w:t>
            </w:r>
            <w:proofErr w:type="gramStart"/>
            <w:r w:rsidRPr="00215A29">
              <w:rPr>
                <w:color w:val="000000"/>
                <w:sz w:val="20"/>
                <w:szCs w:val="20"/>
                <w:lang w:eastAsia="ru-RU"/>
              </w:rPr>
              <w:t>брифинг-приставки</w:t>
            </w:r>
            <w:proofErr w:type="gramEnd"/>
            <w:r w:rsidRPr="00215A29">
              <w:rPr>
                <w:color w:val="000000"/>
                <w:sz w:val="20"/>
                <w:szCs w:val="20"/>
                <w:lang w:eastAsia="ru-RU"/>
              </w:rPr>
              <w:t xml:space="preserve"> должна предусматривать винтовые регулируемые опоры с пластиковым наконечником. Диапазон регулировки опор – до 10мм.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sidRPr="00EE19DF">
              <w:rPr>
                <w:sz w:val="22"/>
              </w:rPr>
              <w:t>Дуб Шато</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Тумба сервисная</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1100x490x670 мм и не более 1175x510x705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В тумбе должны иметься три отделения.  В одно крайнее отделение устанавливаются три ящика, второе крайнее отделение со съемной полкой закрывается фасадом. Среднее отделение открытое, разделено на равные отделения силовой полкой.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Каркас должен состоять из топа, дна, двух боковых стенок, двух перегородок, силовой и съемной полок и задней стенки.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Топ должен быть выполнен из ЛДСП толщиной не менее 38 мм. Торцевые кромки топа по периметру должны быть облицованы кромочным материалом из ПВХ толщиной не менее 2 мм, по цвету совпадающему с цветом ЛДСП. Топ с боковыми стенками и перегородками соединяется при помощи эксцентриковой стяжки, закрываемой заглушкой,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Остальные детали каркаса должны быть выполнены из ЛДСП толщиной не менее 16 мм. Видимые торцевые кромки облицованы кромочным материалом из ПВХ толщиной не менее 0,4 мм, по цвету совпадающему с цветом ЛДСП. Дно должно соединяться с боковыми стенками и </w:t>
            </w:r>
            <w:r w:rsidRPr="00215A29">
              <w:rPr>
                <w:color w:val="000000"/>
                <w:sz w:val="20"/>
                <w:szCs w:val="20"/>
                <w:lang w:eastAsia="ru-RU"/>
              </w:rPr>
              <w:lastRenderedPageBreak/>
              <w:t xml:space="preserve">перегородками при помощи </w:t>
            </w:r>
            <w:proofErr w:type="spellStart"/>
            <w:r w:rsidRPr="00215A29">
              <w:rPr>
                <w:color w:val="000000"/>
                <w:sz w:val="20"/>
                <w:szCs w:val="20"/>
                <w:lang w:eastAsia="ru-RU"/>
              </w:rPr>
              <w:t>евровинтов</w:t>
            </w:r>
            <w:proofErr w:type="spellEnd"/>
            <w:r w:rsidRPr="00215A29">
              <w:rPr>
                <w:color w:val="000000"/>
                <w:sz w:val="20"/>
                <w:szCs w:val="20"/>
                <w:lang w:eastAsia="ru-RU"/>
              </w:rPr>
              <w:t xml:space="preserve">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Силовая полка должна крепиться к перегородкам при помощи эксцентриковой стяжки, закрываемой заглушкой. Съемная полка за фасадом должна устанавливаться на металлические полкодержатели.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Задняя стенка должна быть выполнена из ЛДСП толщиной не менее 16 мм и соединятся с боковинами при помощи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Ящики должны устанавливаться на металлические роликовые направляющие, неполного выдвижения. Ящики должны иметь ручки.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Фасад  должен быть </w:t>
            </w:r>
            <w:proofErr w:type="gramStart"/>
            <w:r w:rsidRPr="00215A29">
              <w:rPr>
                <w:color w:val="000000"/>
                <w:sz w:val="20"/>
                <w:szCs w:val="20"/>
                <w:lang w:eastAsia="ru-RU"/>
              </w:rPr>
              <w:t>выполнена</w:t>
            </w:r>
            <w:proofErr w:type="gramEnd"/>
            <w:r w:rsidRPr="00215A29">
              <w:rPr>
                <w:color w:val="000000"/>
                <w:sz w:val="20"/>
                <w:szCs w:val="20"/>
                <w:lang w:eastAsia="ru-RU"/>
              </w:rPr>
              <w:t xml:space="preserve"> из ЛДСП толщиной не менее 16 мм, торцевые кромки по периметру облицованы кромочным материалом из ПВХ толщиной не менее 0,4 мм, по цвету совпадающему с цветом ЛДСП. Фасад должен быть снабжен ручкой с межцентровым расстоянием 128 мм. Фасад устанавливается на </w:t>
            </w:r>
            <w:proofErr w:type="spellStart"/>
            <w:r w:rsidRPr="00215A29">
              <w:rPr>
                <w:color w:val="000000"/>
                <w:sz w:val="20"/>
                <w:szCs w:val="20"/>
                <w:lang w:eastAsia="ru-RU"/>
              </w:rPr>
              <w:t>четырёхшарнирные</w:t>
            </w:r>
            <w:proofErr w:type="spellEnd"/>
            <w:r w:rsidRPr="00215A29">
              <w:rPr>
                <w:color w:val="000000"/>
                <w:sz w:val="20"/>
                <w:szCs w:val="20"/>
                <w:lang w:eastAsia="ru-RU"/>
              </w:rPr>
              <w:t xml:space="preserve"> петли с возможностью регулировки в трех направлениях.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Тумба устанавливается на колесные опоры диаметром не менее 50мм.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sidRPr="00EE19DF">
              <w:rPr>
                <w:sz w:val="22"/>
              </w:rPr>
              <w:t>Дуб Шато</w:t>
            </w:r>
            <w:r w:rsidRPr="00EE19DF">
              <w:rPr>
                <w:color w:val="000000"/>
                <w:sz w:val="16"/>
                <w:szCs w:val="20"/>
                <w:lang w:eastAsia="ru-RU"/>
              </w:rPr>
              <w:t>.</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Платяной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Размеры: не менее 750х420х2100 мм и </w:t>
            </w:r>
            <w:r w:rsidRPr="00215A29">
              <w:rPr>
                <w:color w:val="000000"/>
                <w:sz w:val="20"/>
                <w:szCs w:val="20"/>
                <w:lang w:eastAsia="ru-RU"/>
              </w:rPr>
              <w:lastRenderedPageBreak/>
              <w:t>не более 840х460х2125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Шкаф должен состоять из корпуса и дверей.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Корпус состоит из топа, боковых стенок, силовых полок и задней стенки.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Топ прямоугольной формы должен быть выполнен из ЛДСП толщиной не менее 38 мм. Передняя торцевая кромка облицована кромочным материалом из ПВХ толщиной 2 мм, по цвету совпадающему с цветом ЛДСП. Остальные торцевые кромки облицованы кромочным материалом из ПВХ толщиной 0,4 мм, по цвету совпадающему с цветом ЛДСП. Топ должен соединяться с боковыми стенками при помощи эксцентриковой стяжки, закрываемой заглушкой,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 Боковые стенки и силовые полки должны быть выполнены из ЛДСП толщиной не менее 16 мм. Видимые торцевые кромки деталей облицованы кромочным материалом из ПВХ толщиной 0,4 мм, по цвету совпадающему с цветом ЛДСП.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В шкафу должны быть две полки. Нижняя полка (дно) и полка под головные уборы должны соединяться с боковыми стенками при помощи эксцентриковой стяжки, закрываемой заглушкой, и направляющих </w:t>
            </w:r>
            <w:proofErr w:type="spellStart"/>
            <w:r w:rsidRPr="00215A29">
              <w:rPr>
                <w:color w:val="000000"/>
                <w:sz w:val="20"/>
                <w:szCs w:val="20"/>
                <w:lang w:eastAsia="ru-RU"/>
              </w:rPr>
              <w:t>шкантов</w:t>
            </w:r>
            <w:proofErr w:type="spellEnd"/>
            <w:r w:rsidRPr="00215A29">
              <w:rPr>
                <w:color w:val="000000"/>
                <w:sz w:val="20"/>
                <w:szCs w:val="20"/>
                <w:lang w:eastAsia="ru-RU"/>
              </w:rPr>
              <w:t xml:space="preserve">.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Конструкция корпуса должна предусматривать винтовые регулируемые опоры с пластиковым наконечником. Диапазон регулировки опор – до 10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Фасады  из ЛДСП во всю высоту шкафа </w:t>
            </w:r>
            <w:proofErr w:type="gramStart"/>
            <w:r w:rsidRPr="00215A29">
              <w:rPr>
                <w:color w:val="000000"/>
                <w:sz w:val="20"/>
                <w:szCs w:val="20"/>
                <w:lang w:eastAsia="ru-RU"/>
              </w:rPr>
              <w:t>должны</w:t>
            </w:r>
            <w:proofErr w:type="gramEnd"/>
            <w:r w:rsidRPr="00215A29">
              <w:rPr>
                <w:color w:val="000000"/>
                <w:sz w:val="20"/>
                <w:szCs w:val="20"/>
                <w:lang w:eastAsia="ru-RU"/>
              </w:rPr>
              <w:t xml:space="preserve"> выполнены из ЛДСП толщиной не менее 16 мм, торцевые </w:t>
            </w:r>
            <w:r w:rsidRPr="00215A29">
              <w:rPr>
                <w:color w:val="000000"/>
                <w:sz w:val="20"/>
                <w:szCs w:val="20"/>
                <w:lang w:eastAsia="ru-RU"/>
              </w:rPr>
              <w:lastRenderedPageBreak/>
              <w:t xml:space="preserve">кромки по периметру облицованы кромочным материалом из ПВХ толщиной 0,4 мм, по цвету совпадающему с цветом ЛДСП. Фасады должны устанавливаться на </w:t>
            </w:r>
            <w:proofErr w:type="spellStart"/>
            <w:r w:rsidRPr="00215A29">
              <w:rPr>
                <w:color w:val="000000"/>
                <w:sz w:val="20"/>
                <w:szCs w:val="20"/>
                <w:lang w:eastAsia="ru-RU"/>
              </w:rPr>
              <w:t>четырёхшарнирные</w:t>
            </w:r>
            <w:proofErr w:type="spellEnd"/>
            <w:r w:rsidRPr="00215A29">
              <w:rPr>
                <w:color w:val="000000"/>
                <w:sz w:val="20"/>
                <w:szCs w:val="20"/>
                <w:lang w:eastAsia="ru-RU"/>
              </w:rPr>
              <w:t xml:space="preserve"> петли с возможностью регулировки в трёх направлениях.</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sidRPr="00EE19DF">
              <w:rPr>
                <w:sz w:val="22"/>
              </w:rPr>
              <w:t>Дуб Шато</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Офисный стул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не менее 800 мм и не более 835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не менее 530 мм и не более 543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не менее 430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спинки: не менее 380 мм и не более 420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спинки: не менее 480 мм и не более 515 мм</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r w:rsidRPr="00215A29">
              <w:rPr>
                <w:color w:val="000000"/>
                <w:sz w:val="20"/>
                <w:szCs w:val="20"/>
                <w:lang w:eastAsia="ru-RU"/>
              </w:rPr>
              <w:t>Каркас стула металлический. Спинка и сиденье должны быть обиты искусственной кожей.</w:t>
            </w:r>
          </w:p>
          <w:p w:rsidR="001E29DA" w:rsidRPr="00215A29" w:rsidRDefault="001E29DA" w:rsidP="006D3431">
            <w:pPr>
              <w:pStyle w:val="affffc"/>
              <w:rPr>
                <w:color w:val="000000"/>
                <w:sz w:val="20"/>
                <w:szCs w:val="20"/>
                <w:lang w:eastAsia="ru-RU"/>
              </w:rPr>
            </w:pPr>
            <w:r w:rsidRPr="00215A29">
              <w:rPr>
                <w:color w:val="000000"/>
                <w:sz w:val="20"/>
                <w:szCs w:val="20"/>
                <w:lang w:eastAsia="ru-RU"/>
              </w:rPr>
              <w:t>Цвет</w:t>
            </w:r>
            <w:r>
              <w:rPr>
                <w:color w:val="000000"/>
                <w:sz w:val="20"/>
                <w:szCs w:val="20"/>
                <w:lang w:eastAsia="ru-RU"/>
              </w:rPr>
              <w:t>:</w:t>
            </w:r>
            <w:r w:rsidRPr="00215A29">
              <w:rPr>
                <w:color w:val="000000"/>
                <w:sz w:val="20"/>
                <w:szCs w:val="20"/>
                <w:lang w:eastAsia="ru-RU"/>
              </w:rPr>
              <w:t xml:space="preserve"> </w:t>
            </w:r>
            <w:r>
              <w:rPr>
                <w:color w:val="000000"/>
                <w:sz w:val="20"/>
                <w:szCs w:val="20"/>
                <w:lang w:eastAsia="ru-RU"/>
              </w:rPr>
              <w:t>Красный</w:t>
            </w:r>
            <w:r w:rsidRPr="00215A29">
              <w:rPr>
                <w:color w:val="000000"/>
                <w:sz w:val="20"/>
                <w:szCs w:val="20"/>
                <w:lang w:eastAsia="ru-RU"/>
              </w:rPr>
              <w:t>.</w:t>
            </w: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Офисное кресло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кресла (диапазон): 980-1130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от пола до сидения с учетом регулирования по высоте (диапазон): 450-580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спинки с учетом регулировки по высоте (диапазон):  560-600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спинки: не менее 430 мм и не более 450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сиденья: не более 460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Диаметр крестовины: не более 600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Крестовина кресла: металл хром</w:t>
            </w:r>
          </w:p>
          <w:p w:rsidR="001E29DA" w:rsidRPr="00215A29" w:rsidRDefault="001E29DA" w:rsidP="006D3431">
            <w:pPr>
              <w:pStyle w:val="affffc"/>
              <w:rPr>
                <w:color w:val="000000"/>
                <w:sz w:val="20"/>
                <w:szCs w:val="20"/>
                <w:lang w:eastAsia="ru-RU"/>
              </w:rPr>
            </w:pPr>
            <w:r w:rsidRPr="00215A29">
              <w:rPr>
                <w:color w:val="000000"/>
                <w:sz w:val="20"/>
                <w:szCs w:val="20"/>
                <w:lang w:eastAsia="ru-RU"/>
              </w:rPr>
              <w:t>Подлокотники кресла: пластиковые</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Кресло должно быть оснащено </w:t>
            </w:r>
            <w:r w:rsidRPr="00215A29">
              <w:rPr>
                <w:color w:val="000000"/>
                <w:sz w:val="20"/>
                <w:szCs w:val="20"/>
                <w:lang w:eastAsia="ru-RU"/>
              </w:rPr>
              <w:lastRenderedPageBreak/>
              <w:t>механизмом регулировки угла наклона спинки (перманент контакт) и механизмом регулировки высоты (</w:t>
            </w:r>
            <w:proofErr w:type="gramStart"/>
            <w:r w:rsidRPr="00215A29">
              <w:rPr>
                <w:color w:val="000000"/>
                <w:sz w:val="20"/>
                <w:szCs w:val="20"/>
                <w:lang w:eastAsia="ru-RU"/>
              </w:rPr>
              <w:t>газ-лифт</w:t>
            </w:r>
            <w:proofErr w:type="gramEnd"/>
            <w:r w:rsidRPr="00215A29">
              <w:rPr>
                <w:color w:val="000000"/>
                <w:sz w:val="20"/>
                <w:szCs w:val="20"/>
                <w:lang w:eastAsia="ru-RU"/>
              </w:rPr>
              <w:t xml:space="preserve">) </w:t>
            </w:r>
          </w:p>
          <w:p w:rsidR="001E29DA" w:rsidRPr="00215A29" w:rsidRDefault="001E29DA" w:rsidP="006D3431">
            <w:pPr>
              <w:pStyle w:val="affffc"/>
              <w:rPr>
                <w:color w:val="000000"/>
                <w:sz w:val="20"/>
                <w:szCs w:val="20"/>
                <w:lang w:eastAsia="ru-RU"/>
              </w:rPr>
            </w:pPr>
            <w:r w:rsidRPr="00215A29">
              <w:rPr>
                <w:color w:val="000000"/>
                <w:sz w:val="20"/>
                <w:szCs w:val="20"/>
                <w:lang w:eastAsia="ru-RU"/>
              </w:rPr>
              <w:t>Рекомендуемая максимальная нагрузка: не менее 100 кг</w:t>
            </w:r>
          </w:p>
          <w:p w:rsidR="001E29DA" w:rsidRPr="00215A29" w:rsidRDefault="001E29DA" w:rsidP="006D3431">
            <w:pPr>
              <w:pStyle w:val="affffc"/>
              <w:rPr>
                <w:color w:val="000000"/>
                <w:sz w:val="20"/>
                <w:szCs w:val="20"/>
                <w:lang w:eastAsia="ru-RU"/>
              </w:rPr>
            </w:pPr>
            <w:r w:rsidRPr="00215A29">
              <w:rPr>
                <w:color w:val="000000"/>
                <w:sz w:val="20"/>
                <w:szCs w:val="20"/>
                <w:lang w:eastAsia="ru-RU"/>
              </w:rPr>
              <w:t>Обивка: ткань</w:t>
            </w:r>
          </w:p>
          <w:p w:rsidR="001E29DA" w:rsidRPr="00215A29" w:rsidRDefault="001E29DA" w:rsidP="006D3431">
            <w:pPr>
              <w:pStyle w:val="affffc"/>
              <w:rPr>
                <w:color w:val="000000"/>
                <w:sz w:val="20"/>
                <w:szCs w:val="20"/>
                <w:lang w:eastAsia="ru-RU"/>
              </w:rPr>
            </w:pPr>
            <w:r w:rsidRPr="00215A29">
              <w:rPr>
                <w:color w:val="000000"/>
                <w:sz w:val="20"/>
                <w:szCs w:val="20"/>
                <w:lang w:eastAsia="ru-RU"/>
              </w:rPr>
              <w:t>Цвет обивки: по согласованию с заказчиком</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Офисное кресло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кресла (диапазон): 1250-1345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от пола до сидения с учетом регулирования по высоте (диапазон): 540-640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сиденья: не менее 550 мм и не более 650</w:t>
            </w:r>
          </w:p>
          <w:p w:rsidR="001E29DA" w:rsidRPr="00215A29" w:rsidRDefault="001E29DA" w:rsidP="006D3431">
            <w:pPr>
              <w:pStyle w:val="affffc"/>
              <w:rPr>
                <w:color w:val="000000"/>
                <w:sz w:val="20"/>
                <w:szCs w:val="20"/>
                <w:lang w:eastAsia="ru-RU"/>
              </w:rPr>
            </w:pPr>
            <w:r w:rsidRPr="00215A29">
              <w:rPr>
                <w:color w:val="000000"/>
                <w:sz w:val="20"/>
                <w:szCs w:val="20"/>
                <w:lang w:eastAsia="ru-RU"/>
              </w:rPr>
              <w:t>Диаметр крестовины: не более 700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Крестовина кресла: </w:t>
            </w:r>
          </w:p>
          <w:p w:rsidR="001E29DA" w:rsidRPr="00215A29" w:rsidRDefault="001E29DA" w:rsidP="006D3431">
            <w:pPr>
              <w:pStyle w:val="affffc"/>
              <w:rPr>
                <w:color w:val="000000"/>
                <w:sz w:val="20"/>
                <w:szCs w:val="20"/>
                <w:lang w:eastAsia="ru-RU"/>
              </w:rPr>
            </w:pPr>
            <w:r w:rsidRPr="00215A29">
              <w:rPr>
                <w:color w:val="000000"/>
                <w:sz w:val="20"/>
                <w:szCs w:val="20"/>
                <w:lang w:eastAsia="ru-RU"/>
              </w:rPr>
              <w:t>дерево</w:t>
            </w:r>
          </w:p>
          <w:p w:rsidR="001E29DA" w:rsidRPr="00215A29" w:rsidRDefault="001E29DA" w:rsidP="006D3431">
            <w:pPr>
              <w:pStyle w:val="affffc"/>
              <w:rPr>
                <w:color w:val="000000"/>
                <w:sz w:val="20"/>
                <w:szCs w:val="20"/>
                <w:lang w:eastAsia="ru-RU"/>
              </w:rPr>
            </w:pPr>
            <w:r w:rsidRPr="00215A29">
              <w:rPr>
                <w:color w:val="000000"/>
                <w:sz w:val="20"/>
                <w:szCs w:val="20"/>
                <w:lang w:eastAsia="ru-RU"/>
              </w:rPr>
              <w:t>Подлокотники кресла: дерево</w:t>
            </w:r>
          </w:p>
          <w:p w:rsidR="001E29DA" w:rsidRPr="00215A29" w:rsidRDefault="001E29DA" w:rsidP="006D3431">
            <w:pPr>
              <w:pStyle w:val="affffc"/>
              <w:rPr>
                <w:color w:val="000000"/>
                <w:sz w:val="20"/>
                <w:szCs w:val="20"/>
                <w:lang w:eastAsia="ru-RU"/>
              </w:rPr>
            </w:pPr>
            <w:r w:rsidRPr="00215A29">
              <w:rPr>
                <w:color w:val="000000"/>
                <w:sz w:val="20"/>
                <w:szCs w:val="20"/>
                <w:lang w:eastAsia="ru-RU"/>
              </w:rPr>
              <w:t>Кресло должно быть оснащено механизмом регулировки высоты (</w:t>
            </w:r>
            <w:proofErr w:type="gramStart"/>
            <w:r w:rsidRPr="00215A29">
              <w:rPr>
                <w:color w:val="000000"/>
                <w:sz w:val="20"/>
                <w:szCs w:val="20"/>
                <w:lang w:eastAsia="ru-RU"/>
              </w:rPr>
              <w:t>газ-лифт</w:t>
            </w:r>
            <w:proofErr w:type="gramEnd"/>
            <w:r w:rsidRPr="00215A29">
              <w:rPr>
                <w:color w:val="000000"/>
                <w:sz w:val="20"/>
                <w:szCs w:val="20"/>
                <w:lang w:eastAsia="ru-RU"/>
              </w:rPr>
              <w:t>) и механизмом качания с возможностью фиксации спинки в рабочем положении.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Обивка: </w:t>
            </w:r>
            <w:proofErr w:type="spellStart"/>
            <w:r w:rsidRPr="00215A29">
              <w:rPr>
                <w:color w:val="000000"/>
                <w:sz w:val="20"/>
                <w:szCs w:val="20"/>
                <w:lang w:eastAsia="ru-RU"/>
              </w:rPr>
              <w:t>экокожа</w:t>
            </w:r>
            <w:proofErr w:type="spellEnd"/>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обивки: </w:t>
            </w:r>
            <w:r>
              <w:rPr>
                <w:color w:val="000000"/>
                <w:sz w:val="20"/>
                <w:szCs w:val="20"/>
                <w:lang w:eastAsia="ru-RU"/>
              </w:rPr>
              <w:t>Черный</w:t>
            </w:r>
            <w:r w:rsidRPr="00215A29">
              <w:rPr>
                <w:color w:val="000000"/>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gramStart"/>
            <w:r>
              <w:rPr>
                <w:color w:val="000000"/>
                <w:sz w:val="20"/>
                <w:szCs w:val="20"/>
              </w:rPr>
              <w:t>к</w:t>
            </w:r>
            <w:proofErr w:type="gramEnd"/>
            <w:r>
              <w:rPr>
                <w:color w:val="000000"/>
                <w:sz w:val="20"/>
                <w:szCs w:val="20"/>
              </w:rPr>
              <w:t>омплект</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Офисный стул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не менее 860 мм и не более 910</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не менее 550 мм и не более 650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не мене 620 мм и не более 640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от пола до сиденья: не менее 470 мм и не более 485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сиденья: не менее 410 мм и не более 430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спинки: не менее 460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lastRenderedPageBreak/>
              <w:t>Ширина спинки: не менее 450 мм и не более 470 мм</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Каркас стула должен быть </w:t>
            </w:r>
            <w:proofErr w:type="spellStart"/>
            <w:r w:rsidRPr="00215A29">
              <w:rPr>
                <w:color w:val="000000"/>
                <w:sz w:val="20"/>
                <w:szCs w:val="20"/>
                <w:lang w:eastAsia="ru-RU"/>
              </w:rPr>
              <w:t>металлическии</w:t>
            </w:r>
            <w:proofErr w:type="spellEnd"/>
            <w:r w:rsidRPr="00215A29">
              <w:rPr>
                <w:color w:val="000000"/>
                <w:sz w:val="20"/>
                <w:szCs w:val="20"/>
                <w:lang w:eastAsia="ru-RU"/>
              </w:rPr>
              <w:t xml:space="preserve">. Спинка и сиденье </w:t>
            </w:r>
            <w:proofErr w:type="gramStart"/>
            <w:r w:rsidRPr="00215A29">
              <w:rPr>
                <w:color w:val="000000"/>
                <w:sz w:val="20"/>
                <w:szCs w:val="20"/>
                <w:lang w:eastAsia="ru-RU"/>
              </w:rPr>
              <w:t>обиты</w:t>
            </w:r>
            <w:proofErr w:type="gramEnd"/>
            <w:r w:rsidRPr="00215A29">
              <w:rPr>
                <w:color w:val="000000"/>
                <w:sz w:val="20"/>
                <w:szCs w:val="20"/>
                <w:lang w:eastAsia="ru-RU"/>
              </w:rPr>
              <w:t xml:space="preserve"> искусственной кожей.</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Подлокотники должны быть хромированные с мягкими накладками из </w:t>
            </w:r>
            <w:proofErr w:type="spellStart"/>
            <w:r w:rsidRPr="00215A29">
              <w:rPr>
                <w:color w:val="000000"/>
                <w:sz w:val="20"/>
                <w:szCs w:val="20"/>
                <w:lang w:eastAsia="ru-RU"/>
              </w:rPr>
              <w:t>экокожи</w:t>
            </w:r>
            <w:proofErr w:type="spell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Черный</w:t>
            </w:r>
            <w:r w:rsidRPr="00215A29">
              <w:rPr>
                <w:color w:val="000000"/>
                <w:sz w:val="20"/>
                <w:szCs w:val="20"/>
                <w:lang w:eastAsia="ru-RU"/>
              </w:rPr>
              <w:t>.</w:t>
            </w: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Многоместная секция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не менее 810 мм и не более 830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не менее 1980 мм и не более 2000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не менее 410 мм и не более 430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от пола до сиденья: не менее 460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сиденья: не менее 410 мм и не более 430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сиденья: не менее 460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1E29DA" w:rsidRPr="00215A29" w:rsidRDefault="001E29DA" w:rsidP="006D3431">
            <w:pPr>
              <w:pStyle w:val="affffc"/>
              <w:rPr>
                <w:color w:val="000000"/>
                <w:sz w:val="20"/>
                <w:szCs w:val="20"/>
                <w:lang w:eastAsia="ru-RU"/>
              </w:rPr>
            </w:pPr>
            <w:r w:rsidRPr="00215A29">
              <w:rPr>
                <w:color w:val="000000"/>
                <w:sz w:val="20"/>
                <w:szCs w:val="20"/>
                <w:lang w:eastAsia="ru-RU"/>
              </w:rPr>
              <w:t>Обивка – искусственная кожа.</w:t>
            </w:r>
          </w:p>
          <w:p w:rsidR="001E29DA" w:rsidRPr="00215A29" w:rsidRDefault="001E29DA" w:rsidP="006D3431">
            <w:pPr>
              <w:pStyle w:val="affffc"/>
              <w:rPr>
                <w:color w:val="000000"/>
                <w:sz w:val="20"/>
                <w:szCs w:val="20"/>
                <w:lang w:eastAsia="ru-RU"/>
              </w:rPr>
            </w:pPr>
            <w:r w:rsidRPr="00215A29">
              <w:rPr>
                <w:color w:val="000000"/>
                <w:sz w:val="20"/>
                <w:szCs w:val="20"/>
                <w:lang w:eastAsia="ru-RU"/>
              </w:rPr>
              <w:t>Цвет: по согласованию с заказчиком.</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Многоместная секция</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не менее 810 мм и не более 830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не менее 1980 мм и не более 2000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не менее 410 мм и не более 430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Высота от пола до сиденья: не менее </w:t>
            </w:r>
            <w:r w:rsidRPr="00215A29">
              <w:rPr>
                <w:color w:val="000000"/>
                <w:sz w:val="20"/>
                <w:szCs w:val="20"/>
                <w:lang w:eastAsia="ru-RU"/>
              </w:rPr>
              <w:lastRenderedPageBreak/>
              <w:t>460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сиденья: не менее 410 мм и не более 430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сиденья: не менее 460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1E29DA" w:rsidRPr="00215A29" w:rsidRDefault="001E29DA" w:rsidP="006D3431">
            <w:pPr>
              <w:pStyle w:val="affffc"/>
              <w:rPr>
                <w:color w:val="000000"/>
                <w:sz w:val="20"/>
                <w:szCs w:val="20"/>
                <w:lang w:eastAsia="ru-RU"/>
              </w:rPr>
            </w:pPr>
            <w:r w:rsidRPr="00215A29">
              <w:rPr>
                <w:color w:val="000000"/>
                <w:sz w:val="20"/>
                <w:szCs w:val="20"/>
                <w:lang w:eastAsia="ru-RU"/>
              </w:rPr>
              <w:t>Обивка – искусственная кожа.</w:t>
            </w:r>
          </w:p>
          <w:p w:rsidR="001E29DA" w:rsidRPr="00215A29" w:rsidRDefault="001E29DA" w:rsidP="006D3431">
            <w:pPr>
              <w:pStyle w:val="affffc"/>
              <w:rPr>
                <w:color w:val="000000"/>
                <w:sz w:val="20"/>
                <w:szCs w:val="20"/>
                <w:lang w:eastAsia="ru-RU"/>
              </w:rPr>
            </w:pPr>
            <w:r w:rsidRPr="00215A29">
              <w:rPr>
                <w:color w:val="000000"/>
                <w:sz w:val="20"/>
                <w:szCs w:val="20"/>
                <w:lang w:eastAsia="ru-RU"/>
              </w:rPr>
              <w:t>Цвет: по согласованию с заказчиком.</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Офисный стул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Габаритные размеры </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не менее 800 мм и не более 835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не менее 525 мм и не более 543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не менее 570 мм и не более 590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от пола до сиденья: не менее 470 мм и не более 490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Глубина сиденья: не менее 400 мм и не более 420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сиденья: не менее 460 мм и не более 480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Высота спинки: не менее 360 мм и не более 380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Ширина спинки: не менее 480 мм и не более 500 мм</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r w:rsidRPr="00215A29">
              <w:rPr>
                <w:color w:val="000000"/>
                <w:sz w:val="20"/>
                <w:szCs w:val="20"/>
                <w:lang w:eastAsia="ru-RU"/>
              </w:rPr>
              <w:t>Каркас стула металлический. Спинка и сиденье должны быть обиты искусственной кожей.</w:t>
            </w:r>
          </w:p>
          <w:p w:rsidR="001E29DA" w:rsidRPr="00215A29" w:rsidRDefault="001E29DA" w:rsidP="006D3431">
            <w:pPr>
              <w:pStyle w:val="affffc"/>
              <w:rPr>
                <w:color w:val="000000"/>
                <w:sz w:val="20"/>
                <w:szCs w:val="20"/>
                <w:lang w:eastAsia="ru-RU"/>
              </w:rPr>
            </w:pPr>
          </w:p>
          <w:p w:rsidR="001E29DA" w:rsidRPr="00215A29" w:rsidRDefault="001E29DA" w:rsidP="006D3431">
            <w:pPr>
              <w:pStyle w:val="affffc"/>
              <w:rPr>
                <w:color w:val="000000"/>
                <w:sz w:val="20"/>
                <w:szCs w:val="20"/>
                <w:lang w:eastAsia="ru-RU"/>
              </w:rPr>
            </w:pPr>
            <w:r w:rsidRPr="00215A29">
              <w:rPr>
                <w:color w:val="000000"/>
                <w:sz w:val="20"/>
                <w:szCs w:val="20"/>
                <w:lang w:eastAsia="ru-RU"/>
              </w:rPr>
              <w:t>Обивка - синтетическое волокно, искусственная кожа; цвет</w:t>
            </w:r>
            <w:r>
              <w:rPr>
                <w:color w:val="000000"/>
                <w:sz w:val="20"/>
                <w:szCs w:val="20"/>
                <w:lang w:eastAsia="ru-RU"/>
              </w:rPr>
              <w:t>: синий</w:t>
            </w:r>
            <w:r w:rsidRPr="00215A29">
              <w:rPr>
                <w:color w:val="000000"/>
                <w:sz w:val="20"/>
                <w:szCs w:val="20"/>
                <w:lang w:eastAsia="ru-RU"/>
              </w:rPr>
              <w:t>.</w:t>
            </w: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Стол письменный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Размеры: не менее 1550х710х745 мм и </w:t>
            </w:r>
            <w:r w:rsidRPr="00215A29">
              <w:rPr>
                <w:color w:val="000000"/>
                <w:sz w:val="20"/>
                <w:szCs w:val="20"/>
                <w:lang w:eastAsia="ru-RU"/>
              </w:rPr>
              <w:lastRenderedPageBreak/>
              <w:t>не более 1650х730х765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1E29DA" w:rsidRPr="00215A29" w:rsidRDefault="001E29DA" w:rsidP="006D3431">
            <w:pPr>
              <w:pStyle w:val="affffc"/>
              <w:rPr>
                <w:color w:val="000000"/>
                <w:sz w:val="20"/>
                <w:szCs w:val="20"/>
                <w:lang w:eastAsia="ru-RU"/>
              </w:rPr>
            </w:pPr>
            <w:r w:rsidRPr="00215A29">
              <w:rPr>
                <w:color w:val="000000"/>
                <w:sz w:val="20"/>
                <w:szCs w:val="20"/>
                <w:lang w:eastAsia="ru-RU"/>
              </w:rPr>
              <w:t>Материал: ЛДСП</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столешницы: не менее 22 мм и не более 24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опор и каркаса: не менее 18 мм и не более 20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Основной материал: трехслойное экологически чистое ДСП, класс 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дополнительных элементов:  кромка ПВХ, толщина 0,4 и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Регулируемые опоры: металлические с пластиковым основанием, диапазон регулировок – до 15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Гардероб </w:t>
            </w: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Размер: не менее 760х570х1965 мм и не более 780х590х1980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 двери.</w:t>
            </w:r>
          </w:p>
          <w:p w:rsidR="001E29DA" w:rsidRPr="00215A29" w:rsidRDefault="001E29DA" w:rsidP="006D3431">
            <w:pPr>
              <w:pStyle w:val="affffc"/>
              <w:rPr>
                <w:color w:val="000000"/>
                <w:sz w:val="20"/>
                <w:szCs w:val="20"/>
                <w:lang w:eastAsia="ru-RU"/>
              </w:rPr>
            </w:pPr>
            <w:r w:rsidRPr="00215A29">
              <w:rPr>
                <w:color w:val="000000"/>
                <w:sz w:val="20"/>
                <w:szCs w:val="20"/>
                <w:lang w:eastAsia="ru-RU"/>
              </w:rPr>
              <w:t>Толщина каркаса: не менее 18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Основной материал: трёхслойное экологически чистое ДСП, класс </w:t>
            </w:r>
            <w:r w:rsidRPr="00215A29">
              <w:rPr>
                <w:color w:val="000000"/>
                <w:sz w:val="20"/>
                <w:szCs w:val="20"/>
                <w:lang w:eastAsia="ru-RU"/>
              </w:rPr>
              <w:lastRenderedPageBreak/>
              <w:t>эмиссии Е</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Материал покрытия: износоустойчивый ламинат с пропиткой </w:t>
            </w:r>
            <w:proofErr w:type="spellStart"/>
            <w:r w:rsidRPr="00215A29">
              <w:rPr>
                <w:color w:val="000000"/>
                <w:sz w:val="20"/>
                <w:szCs w:val="20"/>
                <w:lang w:eastAsia="ru-RU"/>
              </w:rPr>
              <w:t>меламиновыми</w:t>
            </w:r>
            <w:proofErr w:type="spellEnd"/>
            <w:r w:rsidRPr="00215A29">
              <w:rPr>
                <w:color w:val="000000"/>
                <w:sz w:val="20"/>
                <w:szCs w:val="20"/>
                <w:lang w:eastAsia="ru-RU"/>
              </w:rPr>
              <w:t xml:space="preserve"> смолами </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Защита торцевых поверхностей основных элементов: кромка ПВХ, толщина не менее 2 мм. </w:t>
            </w:r>
          </w:p>
          <w:p w:rsidR="001E29DA" w:rsidRPr="00215A29" w:rsidRDefault="001E29DA" w:rsidP="006D3431">
            <w:pPr>
              <w:pStyle w:val="affffc"/>
              <w:rPr>
                <w:color w:val="000000"/>
                <w:sz w:val="20"/>
                <w:szCs w:val="20"/>
                <w:lang w:eastAsia="ru-RU"/>
              </w:rPr>
            </w:pPr>
            <w:r w:rsidRPr="00215A29">
              <w:rPr>
                <w:color w:val="000000"/>
                <w:sz w:val="20"/>
                <w:szCs w:val="20"/>
                <w:lang w:eastAsia="ru-RU"/>
              </w:rPr>
              <w:t>Защита торцевых поверхностей дополнительных элементов:  кромка ПВХ, толщина 0,4 и 2 мм.</w:t>
            </w:r>
          </w:p>
          <w:p w:rsidR="001E29DA" w:rsidRPr="00215A29" w:rsidRDefault="001E29DA" w:rsidP="006D3431">
            <w:pPr>
              <w:pStyle w:val="affffc"/>
              <w:rPr>
                <w:color w:val="000000"/>
                <w:sz w:val="20"/>
                <w:szCs w:val="20"/>
                <w:lang w:eastAsia="ru-RU"/>
              </w:rPr>
            </w:pPr>
            <w:r w:rsidRPr="00215A29">
              <w:rPr>
                <w:color w:val="000000"/>
                <w:sz w:val="20"/>
                <w:szCs w:val="20"/>
                <w:lang w:eastAsia="ru-RU"/>
              </w:rPr>
              <w:t>Силовые сочленения: четырехкомпонентные эксцентриковые стяжки;</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Цвет: </w:t>
            </w:r>
            <w:r>
              <w:rPr>
                <w:color w:val="000000"/>
                <w:sz w:val="20"/>
                <w:szCs w:val="20"/>
                <w:lang w:eastAsia="ru-RU"/>
              </w:rPr>
              <w:t>клен</w:t>
            </w:r>
            <w:r w:rsidRPr="00215A29">
              <w:rPr>
                <w:color w:val="000000"/>
                <w:sz w:val="20"/>
                <w:szCs w:val="20"/>
                <w:lang w:eastAsia="ru-RU"/>
              </w:rPr>
              <w:t>.</w:t>
            </w:r>
          </w:p>
          <w:p w:rsidR="001E29DA" w:rsidRPr="00215A29" w:rsidRDefault="001E29DA" w:rsidP="006D3431">
            <w:pPr>
              <w:pStyle w:val="affffc"/>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Мобильные перегородки </w:t>
            </w:r>
          </w:p>
          <w:p w:rsidR="001E29DA" w:rsidRPr="00215A29" w:rsidRDefault="001E29DA" w:rsidP="006D3431">
            <w:pPr>
              <w:pStyle w:val="affffc"/>
              <w:rPr>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Мобильная перегородка должна состоять из </w:t>
            </w:r>
            <w:proofErr w:type="gramStart"/>
            <w:r w:rsidRPr="00215A29">
              <w:rPr>
                <w:color w:val="000000"/>
                <w:sz w:val="20"/>
                <w:szCs w:val="20"/>
                <w:lang w:eastAsia="ru-RU"/>
              </w:rPr>
              <w:t>ламинированной</w:t>
            </w:r>
            <w:proofErr w:type="gramEnd"/>
            <w:r w:rsidRPr="00215A29">
              <w:rPr>
                <w:color w:val="000000"/>
                <w:sz w:val="20"/>
                <w:szCs w:val="20"/>
                <w:lang w:eastAsia="ru-RU"/>
              </w:rPr>
              <w:t xml:space="preserve"> ДСП, шести регулируемых опор и четырёх больших опор.</w:t>
            </w:r>
          </w:p>
          <w:p w:rsidR="001E29DA" w:rsidRPr="00215A29" w:rsidRDefault="001E29DA" w:rsidP="006D3431">
            <w:pPr>
              <w:pStyle w:val="affffc"/>
              <w:rPr>
                <w:color w:val="000000"/>
                <w:sz w:val="20"/>
                <w:szCs w:val="20"/>
                <w:lang w:eastAsia="ru-RU"/>
              </w:rPr>
            </w:pPr>
            <w:r w:rsidRPr="00215A29">
              <w:rPr>
                <w:color w:val="000000"/>
                <w:sz w:val="20"/>
                <w:szCs w:val="20"/>
                <w:lang w:eastAsia="ru-RU"/>
              </w:rPr>
              <w:t>Перегородка должна быть выполнена из ламинированной ДСП EGGER 8 мм, иметь алюминиевый профиль 50*25 мм, окрашенный порошковой эмалью, и прозрачное стекло вверху 4 мм, марка М</w:t>
            </w:r>
            <w:proofErr w:type="gramStart"/>
            <w:r w:rsidRPr="00215A29">
              <w:rPr>
                <w:color w:val="000000"/>
                <w:sz w:val="20"/>
                <w:szCs w:val="20"/>
                <w:lang w:eastAsia="ru-RU"/>
              </w:rPr>
              <w:t>1</w:t>
            </w:r>
            <w:proofErr w:type="gramEnd"/>
            <w:r w:rsidRPr="00215A29">
              <w:rPr>
                <w:color w:val="000000"/>
                <w:sz w:val="20"/>
                <w:szCs w:val="20"/>
                <w:lang w:eastAsia="ru-RU"/>
              </w:rPr>
              <w:t>.</w:t>
            </w:r>
          </w:p>
          <w:p w:rsidR="001E29DA" w:rsidRPr="00215A29" w:rsidRDefault="001E29DA" w:rsidP="006D3431">
            <w:pPr>
              <w:pStyle w:val="affffc"/>
              <w:rPr>
                <w:color w:val="000000"/>
                <w:sz w:val="20"/>
                <w:szCs w:val="20"/>
                <w:lang w:eastAsia="ru-RU"/>
              </w:rPr>
            </w:pPr>
            <w:r w:rsidRPr="00215A29">
              <w:rPr>
                <w:color w:val="000000"/>
                <w:sz w:val="20"/>
                <w:szCs w:val="20"/>
                <w:lang w:eastAsia="ru-RU"/>
              </w:rPr>
              <w:t xml:space="preserve">Общий размер перегородки </w:t>
            </w:r>
          </w:p>
          <w:p w:rsidR="001E29DA" w:rsidRPr="00215A29" w:rsidRDefault="001E29DA" w:rsidP="006D3431">
            <w:pPr>
              <w:pStyle w:val="affffc"/>
              <w:rPr>
                <w:color w:val="000000"/>
                <w:sz w:val="20"/>
                <w:szCs w:val="20"/>
                <w:lang w:eastAsia="ru-RU"/>
              </w:rPr>
            </w:pPr>
            <w:r w:rsidRPr="00215A29">
              <w:rPr>
                <w:color w:val="000000"/>
                <w:sz w:val="20"/>
                <w:szCs w:val="20"/>
                <w:lang w:eastAsia="ru-RU"/>
              </w:rPr>
              <w:t>1400х1400мм.</w:t>
            </w:r>
            <w:r w:rsidRPr="00215A29">
              <w:rPr>
                <w:color w:val="000000"/>
                <w:sz w:val="20"/>
                <w:szCs w:val="20"/>
                <w:lang w:eastAsia="ru-RU"/>
              </w:rPr>
              <w:br/>
              <w:t>По ширине перегородка должна делиться на 2 секции по 700мм;</w:t>
            </w:r>
            <w:r w:rsidRPr="00215A29">
              <w:rPr>
                <w:color w:val="000000"/>
                <w:sz w:val="20"/>
                <w:szCs w:val="20"/>
                <w:lang w:eastAsia="ru-RU"/>
              </w:rPr>
              <w:br/>
              <w:t>деление материалов по высоте:</w:t>
            </w:r>
            <w:r w:rsidRPr="00215A29">
              <w:rPr>
                <w:color w:val="000000"/>
                <w:sz w:val="20"/>
                <w:szCs w:val="20"/>
                <w:lang w:eastAsia="ru-RU"/>
              </w:rPr>
              <w:br/>
              <w:t xml:space="preserve">в левой секции  - низ ДСП 750 мм, середина ДСП синее 325 мм, верх ДСП 325 мм; </w:t>
            </w:r>
            <w:r w:rsidRPr="00215A29">
              <w:rPr>
                <w:color w:val="000000"/>
                <w:sz w:val="20"/>
                <w:szCs w:val="20"/>
                <w:lang w:eastAsia="ru-RU"/>
              </w:rPr>
              <w:br/>
              <w:t>в правой секции - низ ДСП 750 мм, оставшаяся часть 650 мм прозрачное стекло. </w:t>
            </w:r>
          </w:p>
          <w:p w:rsidR="001E29DA" w:rsidRPr="00215A29" w:rsidRDefault="001E29DA" w:rsidP="006D3431">
            <w:pPr>
              <w:pStyle w:val="affffc"/>
              <w:rPr>
                <w:color w:val="000000"/>
                <w:sz w:val="20"/>
                <w:szCs w:val="20"/>
                <w:lang w:eastAsia="ru-RU"/>
              </w:rPr>
            </w:pPr>
            <w:r w:rsidRPr="00215A29">
              <w:rPr>
                <w:color w:val="000000"/>
                <w:sz w:val="20"/>
                <w:szCs w:val="20"/>
                <w:lang w:eastAsia="ru-RU"/>
              </w:rPr>
              <w:t>Цвет: по согласованию с заказчиком.</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A658F7" w:rsidRDefault="001E29DA" w:rsidP="006D3431">
            <w:pPr>
              <w:jc w:val="center"/>
              <w:rPr>
                <w:color w:val="000000"/>
                <w:sz w:val="20"/>
                <w:szCs w:val="20"/>
              </w:rPr>
            </w:pPr>
            <w:r w:rsidRPr="00D858EE">
              <w:rPr>
                <w:color w:val="000000"/>
                <w:sz w:val="20"/>
                <w:szCs w:val="20"/>
              </w:rPr>
              <w:t>м</w:t>
            </w:r>
            <w:proofErr w:type="gramStart"/>
            <w:r w:rsidRPr="00D858EE">
              <w:rPr>
                <w:color w:val="000000"/>
                <w:sz w:val="20"/>
                <w:szCs w:val="2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sidRPr="00D858EE">
              <w:rPr>
                <w:color w:val="000000"/>
                <w:sz w:val="20"/>
                <w:szCs w:val="20"/>
              </w:rPr>
              <w:t xml:space="preserve">5,88  </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215A29" w:rsidRDefault="001E29DA" w:rsidP="006D3431">
            <w:pPr>
              <w:pStyle w:val="affffc"/>
              <w:rPr>
                <w:color w:val="000000"/>
                <w:sz w:val="20"/>
                <w:szCs w:val="20"/>
                <w:lang w:eastAsia="ru-RU"/>
              </w:rPr>
            </w:pPr>
            <w:r>
              <w:rPr>
                <w:color w:val="000000"/>
                <w:sz w:val="20"/>
                <w:szCs w:val="20"/>
                <w:lang w:eastAsia="ru-RU"/>
              </w:rPr>
              <w:t>Кулер для воды</w:t>
            </w:r>
          </w:p>
        </w:tc>
        <w:tc>
          <w:tcPr>
            <w:tcW w:w="3544" w:type="dxa"/>
            <w:tcBorders>
              <w:top w:val="single" w:sz="4" w:space="0" w:color="auto"/>
              <w:left w:val="single" w:sz="4" w:space="0" w:color="auto"/>
              <w:bottom w:val="single" w:sz="4" w:space="0" w:color="auto"/>
              <w:right w:val="single" w:sz="4" w:space="0" w:color="auto"/>
            </w:tcBorders>
          </w:tcPr>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Тип установки: напольный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Размещение бутыли с водой: верхнее размещение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Тип охлаждения воды: электронный </w:t>
            </w:r>
          </w:p>
          <w:p w:rsidR="001E29DA" w:rsidRPr="00CE71AB" w:rsidRDefault="001E29DA" w:rsidP="006D3431">
            <w:pPr>
              <w:pStyle w:val="affffc"/>
              <w:rPr>
                <w:color w:val="000000"/>
                <w:sz w:val="20"/>
                <w:szCs w:val="20"/>
                <w:lang w:eastAsia="ru-RU"/>
              </w:rPr>
            </w:pPr>
            <w:r w:rsidRPr="00354C42">
              <w:rPr>
                <w:color w:val="000000"/>
                <w:sz w:val="20"/>
                <w:szCs w:val="20"/>
                <w:lang w:eastAsia="ru-RU"/>
              </w:rPr>
              <w:lastRenderedPageBreak/>
              <w:t xml:space="preserve">Температурный режим: нагрев и охлаждение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Тип крана: нажим кружкой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Количество кранов подачи воды: 2 </w:t>
            </w:r>
            <w:r w:rsidRPr="00CE71AB">
              <w:rPr>
                <w:color w:val="000000"/>
                <w:sz w:val="20"/>
                <w:szCs w:val="20"/>
                <w:lang w:eastAsia="ru-RU"/>
              </w:rPr>
              <w:t>шт.</w:t>
            </w:r>
            <w:r w:rsidRPr="00354C42">
              <w:rPr>
                <w:color w:val="000000"/>
                <w:sz w:val="20"/>
                <w:szCs w:val="20"/>
                <w:lang w:eastAsia="ru-RU"/>
              </w:rPr>
              <w:t xml:space="preserve">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Особенности: Бутилированная вода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Мощность нагрева: 500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Мощность охлаждения: 20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Производительность нагрева: 5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Производительность охлаждения: 0.6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Температура нагревания воды: 90 </w:t>
            </w:r>
            <w:r w:rsidRPr="00CE71AB">
              <w:rPr>
                <w:color w:val="000000"/>
                <w:sz w:val="20"/>
                <w:szCs w:val="20"/>
                <w:lang w:eastAsia="ru-RU"/>
              </w:rPr>
              <w:t>град</w:t>
            </w:r>
            <w:r w:rsidRPr="00354C42">
              <w:rPr>
                <w:color w:val="000000"/>
                <w:sz w:val="20"/>
                <w:szCs w:val="20"/>
                <w:lang w:eastAsia="ru-RU"/>
              </w:rPr>
              <w:t xml:space="preserve">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Температура охлаждения воды: 11 </w:t>
            </w:r>
            <w:r w:rsidRPr="00CE71AB">
              <w:rPr>
                <w:color w:val="000000"/>
                <w:sz w:val="20"/>
                <w:szCs w:val="20"/>
                <w:lang w:eastAsia="ru-RU"/>
              </w:rPr>
              <w:t>град</w:t>
            </w:r>
            <w:r w:rsidRPr="00354C42">
              <w:rPr>
                <w:color w:val="000000"/>
                <w:sz w:val="20"/>
                <w:szCs w:val="20"/>
                <w:lang w:eastAsia="ru-RU"/>
              </w:rPr>
              <w:t xml:space="preserve">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Тип нагревательного элемента: трубчатый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Бак для горячей воды: 1.2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Бак для холодной воды: 0.8 </w:t>
            </w:r>
          </w:p>
          <w:p w:rsidR="001E29DA" w:rsidRPr="00CE71AB" w:rsidRDefault="001E29DA" w:rsidP="006D3431">
            <w:pPr>
              <w:pStyle w:val="affffc"/>
              <w:rPr>
                <w:color w:val="000000"/>
                <w:sz w:val="20"/>
                <w:szCs w:val="20"/>
                <w:lang w:eastAsia="ru-RU"/>
              </w:rPr>
            </w:pPr>
            <w:r w:rsidRPr="00354C42">
              <w:rPr>
                <w:color w:val="000000"/>
                <w:sz w:val="20"/>
                <w:szCs w:val="20"/>
                <w:lang w:eastAsia="ru-RU"/>
              </w:rPr>
              <w:t>Бак горя</w:t>
            </w:r>
            <w:r>
              <w:rPr>
                <w:color w:val="000000"/>
                <w:sz w:val="20"/>
                <w:szCs w:val="20"/>
                <w:lang w:eastAsia="ru-RU"/>
              </w:rPr>
              <w:t xml:space="preserve">чей воды, материал, устройство: </w:t>
            </w:r>
            <w:r w:rsidRPr="00354C42">
              <w:rPr>
                <w:color w:val="000000"/>
                <w:sz w:val="20"/>
                <w:szCs w:val="20"/>
                <w:lang w:eastAsia="ru-RU"/>
              </w:rPr>
              <w:t xml:space="preserve">нержавеющая сталь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Бак холодной воды, материал, устройство: пищевой пластик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Цвет корпуса: чёрный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Цвет вставки: серый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Защита от протечек воды: </w:t>
            </w:r>
            <w:r>
              <w:rPr>
                <w:color w:val="000000"/>
                <w:sz w:val="20"/>
                <w:szCs w:val="20"/>
                <w:lang w:eastAsia="ru-RU"/>
              </w:rPr>
              <w:t>Наличие</w:t>
            </w:r>
            <w:r w:rsidRPr="00354C42">
              <w:rPr>
                <w:color w:val="000000"/>
                <w:sz w:val="20"/>
                <w:szCs w:val="20"/>
                <w:lang w:eastAsia="ru-RU"/>
              </w:rPr>
              <w:t xml:space="preserve">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Материал корпуса: пластик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Высота: 955 </w:t>
            </w:r>
            <w:r w:rsidRPr="00CE71AB">
              <w:rPr>
                <w:color w:val="000000"/>
                <w:sz w:val="20"/>
                <w:szCs w:val="20"/>
                <w:lang w:eastAsia="ru-RU"/>
              </w:rPr>
              <w:t>мм</w:t>
            </w:r>
            <w:r w:rsidRPr="00354C42">
              <w:rPr>
                <w:color w:val="000000"/>
                <w:sz w:val="20"/>
                <w:szCs w:val="20"/>
                <w:lang w:eastAsia="ru-RU"/>
              </w:rPr>
              <w:t xml:space="preserve"> </w:t>
            </w:r>
          </w:p>
          <w:p w:rsidR="001E29DA" w:rsidRPr="00CE71AB" w:rsidRDefault="001E29DA" w:rsidP="006D3431">
            <w:pPr>
              <w:pStyle w:val="affffc"/>
              <w:rPr>
                <w:color w:val="000000"/>
                <w:sz w:val="20"/>
                <w:szCs w:val="20"/>
                <w:lang w:eastAsia="ru-RU"/>
              </w:rPr>
            </w:pPr>
            <w:r w:rsidRPr="00354C42">
              <w:rPr>
                <w:color w:val="000000"/>
                <w:sz w:val="20"/>
                <w:szCs w:val="20"/>
                <w:lang w:eastAsia="ru-RU"/>
              </w:rPr>
              <w:t xml:space="preserve">Ширина: 330 </w:t>
            </w:r>
            <w:r w:rsidRPr="00CE71AB">
              <w:rPr>
                <w:color w:val="000000"/>
                <w:sz w:val="20"/>
                <w:szCs w:val="20"/>
                <w:lang w:eastAsia="ru-RU"/>
              </w:rPr>
              <w:t>мм</w:t>
            </w:r>
            <w:r w:rsidRPr="00354C42">
              <w:rPr>
                <w:color w:val="000000"/>
                <w:sz w:val="20"/>
                <w:szCs w:val="20"/>
                <w:lang w:eastAsia="ru-RU"/>
              </w:rPr>
              <w:t xml:space="preserve"> </w:t>
            </w:r>
          </w:p>
          <w:p w:rsidR="001E29DA" w:rsidRPr="00215A29" w:rsidRDefault="001E29DA" w:rsidP="006D3431">
            <w:pPr>
              <w:pStyle w:val="affffc"/>
              <w:rPr>
                <w:color w:val="000000"/>
                <w:sz w:val="20"/>
                <w:szCs w:val="20"/>
                <w:lang w:eastAsia="ru-RU"/>
              </w:rPr>
            </w:pPr>
            <w:r w:rsidRPr="00354C42">
              <w:rPr>
                <w:color w:val="000000"/>
                <w:sz w:val="20"/>
                <w:szCs w:val="20"/>
                <w:lang w:eastAsia="ru-RU"/>
              </w:rPr>
              <w:t xml:space="preserve">Глубина (Габарит Z): 310 </w:t>
            </w:r>
            <w:r w:rsidRPr="00CE71AB">
              <w:rPr>
                <w:color w:val="000000"/>
                <w:sz w:val="20"/>
                <w:szCs w:val="20"/>
                <w:lang w:eastAsia="ru-RU"/>
              </w:rPr>
              <w:t>мм</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EE19DF">
        <w:tc>
          <w:tcPr>
            <w:tcW w:w="851" w:type="dxa"/>
            <w:tcBorders>
              <w:top w:val="single" w:sz="4" w:space="0" w:color="auto"/>
              <w:left w:val="single" w:sz="4" w:space="0" w:color="auto"/>
              <w:bottom w:val="single" w:sz="4" w:space="0" w:color="auto"/>
              <w:right w:val="single" w:sz="4" w:space="0" w:color="auto"/>
            </w:tcBorders>
          </w:tcPr>
          <w:p w:rsidR="001E29DA" w:rsidRPr="0020750B" w:rsidRDefault="001E29DA"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E29DA" w:rsidRPr="00765533" w:rsidRDefault="001E29DA" w:rsidP="006D3431">
            <w:pPr>
              <w:rPr>
                <w:b/>
                <w:color w:val="000000"/>
                <w:sz w:val="20"/>
                <w:szCs w:val="20"/>
              </w:rPr>
            </w:pPr>
            <w:r w:rsidRPr="00CE71AB">
              <w:rPr>
                <w:color w:val="000000"/>
                <w:sz w:val="20"/>
                <w:szCs w:val="20"/>
              </w:rPr>
              <w:t>Фильтр-диспенсер</w:t>
            </w:r>
          </w:p>
        </w:tc>
        <w:tc>
          <w:tcPr>
            <w:tcW w:w="3544" w:type="dxa"/>
            <w:tcBorders>
              <w:top w:val="single" w:sz="4" w:space="0" w:color="auto"/>
              <w:left w:val="single" w:sz="4" w:space="0" w:color="auto"/>
              <w:bottom w:val="single" w:sz="4" w:space="0" w:color="auto"/>
              <w:right w:val="single" w:sz="4" w:space="0" w:color="auto"/>
            </w:tcBorders>
            <w:vAlign w:val="center"/>
          </w:tcPr>
          <w:p w:rsidR="001E29DA" w:rsidRPr="00215F3D" w:rsidRDefault="001E29DA" w:rsidP="006D3431">
            <w:pPr>
              <w:pStyle w:val="affffc"/>
              <w:rPr>
                <w:color w:val="000000"/>
                <w:sz w:val="20"/>
                <w:szCs w:val="20"/>
                <w:lang w:eastAsia="ru-RU"/>
              </w:rPr>
            </w:pPr>
            <w:r w:rsidRPr="00215F3D">
              <w:rPr>
                <w:color w:val="000000"/>
                <w:sz w:val="20"/>
                <w:szCs w:val="20"/>
                <w:lang w:eastAsia="ru-RU"/>
              </w:rPr>
              <w:t>Технические характеристики</w:t>
            </w:r>
          </w:p>
          <w:p w:rsidR="001E29DA" w:rsidRPr="00215F3D" w:rsidRDefault="001E29DA" w:rsidP="006D3431">
            <w:pPr>
              <w:pStyle w:val="affffc"/>
              <w:rPr>
                <w:color w:val="000000"/>
                <w:sz w:val="20"/>
                <w:szCs w:val="20"/>
                <w:lang w:eastAsia="ru-RU"/>
              </w:rPr>
            </w:pPr>
            <w:r w:rsidRPr="00215F3D">
              <w:rPr>
                <w:color w:val="000000"/>
                <w:sz w:val="20"/>
                <w:szCs w:val="20"/>
                <w:lang w:eastAsia="ru-RU"/>
              </w:rPr>
              <w:t xml:space="preserve">Габариты:31,0x 32,0x 93,0 см </w:t>
            </w:r>
          </w:p>
          <w:p w:rsidR="001E29DA" w:rsidRPr="00215F3D" w:rsidRDefault="001E29DA" w:rsidP="006D3431">
            <w:pPr>
              <w:pStyle w:val="affffc"/>
              <w:rPr>
                <w:color w:val="000000"/>
                <w:sz w:val="20"/>
                <w:szCs w:val="20"/>
                <w:lang w:eastAsia="ru-RU"/>
              </w:rPr>
            </w:pPr>
            <w:r w:rsidRPr="00215F3D">
              <w:rPr>
                <w:color w:val="000000"/>
                <w:sz w:val="20"/>
                <w:szCs w:val="20"/>
                <w:lang w:eastAsia="ru-RU"/>
              </w:rPr>
              <w:t xml:space="preserve">Вес:17 кг </w:t>
            </w:r>
          </w:p>
          <w:p w:rsidR="001E29DA" w:rsidRPr="00215F3D" w:rsidRDefault="001E29DA" w:rsidP="006D3431">
            <w:pPr>
              <w:pStyle w:val="affffc"/>
              <w:rPr>
                <w:color w:val="000000"/>
                <w:sz w:val="20"/>
                <w:szCs w:val="20"/>
                <w:lang w:eastAsia="ru-RU"/>
              </w:rPr>
            </w:pPr>
            <w:r w:rsidRPr="00215F3D">
              <w:rPr>
                <w:color w:val="000000"/>
                <w:sz w:val="20"/>
                <w:szCs w:val="20"/>
                <w:lang w:eastAsia="ru-RU"/>
              </w:rPr>
              <w:t xml:space="preserve">Ресурс: 6000 л </w:t>
            </w:r>
          </w:p>
          <w:p w:rsidR="001E29DA" w:rsidRPr="00215F3D" w:rsidRDefault="001E29DA" w:rsidP="006D3431">
            <w:pPr>
              <w:pStyle w:val="affffc"/>
              <w:rPr>
                <w:color w:val="000000"/>
                <w:sz w:val="20"/>
                <w:szCs w:val="20"/>
                <w:lang w:eastAsia="ru-RU"/>
              </w:rPr>
            </w:pPr>
            <w:r w:rsidRPr="00215F3D">
              <w:rPr>
                <w:color w:val="000000"/>
                <w:sz w:val="20"/>
                <w:szCs w:val="20"/>
                <w:lang w:eastAsia="ru-RU"/>
              </w:rPr>
              <w:t xml:space="preserve">Скорость фильтрации:2,0 л/мин </w:t>
            </w:r>
          </w:p>
          <w:p w:rsidR="001E29DA" w:rsidRDefault="001E29DA" w:rsidP="006D3431">
            <w:pPr>
              <w:pStyle w:val="affffc"/>
              <w:rPr>
                <w:color w:val="000000"/>
                <w:sz w:val="20"/>
                <w:szCs w:val="20"/>
                <w:lang w:eastAsia="ru-RU"/>
              </w:rPr>
            </w:pPr>
            <w:r w:rsidRPr="00215F3D">
              <w:rPr>
                <w:color w:val="000000"/>
                <w:sz w:val="20"/>
                <w:szCs w:val="20"/>
                <w:lang w:eastAsia="ru-RU"/>
              </w:rPr>
              <w:t>Фильтрующая система:</w:t>
            </w:r>
            <w:r>
              <w:rPr>
                <w:color w:val="000000"/>
                <w:sz w:val="20"/>
                <w:szCs w:val="20"/>
                <w:lang w:eastAsia="ru-RU"/>
              </w:rPr>
              <w:t xml:space="preserve"> </w:t>
            </w:r>
            <w:r w:rsidRPr="00215F3D">
              <w:rPr>
                <w:color w:val="000000"/>
                <w:sz w:val="20"/>
                <w:szCs w:val="20"/>
                <w:lang w:eastAsia="ru-RU"/>
              </w:rPr>
              <w:t xml:space="preserve">Кристалл H </w:t>
            </w:r>
          </w:p>
          <w:p w:rsidR="001E29DA" w:rsidRPr="00215F3D" w:rsidRDefault="001E29DA" w:rsidP="006D3431">
            <w:pPr>
              <w:pStyle w:val="affffc"/>
              <w:rPr>
                <w:color w:val="000000"/>
                <w:sz w:val="20"/>
                <w:szCs w:val="20"/>
                <w:lang w:eastAsia="ru-RU"/>
              </w:rPr>
            </w:pPr>
            <w:r>
              <w:rPr>
                <w:color w:val="000000"/>
                <w:sz w:val="20"/>
                <w:szCs w:val="20"/>
                <w:lang w:eastAsia="ru-RU"/>
              </w:rPr>
              <w:t>Тип подключения: к водопроводу</w:t>
            </w:r>
          </w:p>
          <w:p w:rsidR="001E29DA" w:rsidRDefault="001E29DA" w:rsidP="006D3431">
            <w:pPr>
              <w:pStyle w:val="affffc"/>
              <w:rPr>
                <w:color w:val="000000"/>
                <w:sz w:val="20"/>
                <w:szCs w:val="20"/>
                <w:lang w:eastAsia="ru-RU"/>
              </w:rPr>
            </w:pPr>
            <w:r>
              <w:rPr>
                <w:color w:val="000000"/>
                <w:sz w:val="20"/>
                <w:szCs w:val="20"/>
                <w:lang w:eastAsia="ru-RU"/>
              </w:rPr>
              <w:t>Температура нагрева: +85-95</w:t>
            </w:r>
          </w:p>
          <w:p w:rsidR="001E29DA" w:rsidRDefault="001E29DA" w:rsidP="006D3431">
            <w:pPr>
              <w:pStyle w:val="affffc"/>
              <w:rPr>
                <w:color w:val="000000"/>
                <w:sz w:val="20"/>
                <w:szCs w:val="20"/>
                <w:lang w:eastAsia="ru-RU"/>
              </w:rPr>
            </w:pPr>
            <w:r>
              <w:rPr>
                <w:color w:val="000000"/>
                <w:sz w:val="20"/>
                <w:szCs w:val="20"/>
                <w:lang w:eastAsia="ru-RU"/>
              </w:rPr>
              <w:t>Температура охлаждения +5-10</w:t>
            </w:r>
          </w:p>
          <w:p w:rsidR="001E29DA" w:rsidRPr="00215F3D" w:rsidRDefault="001E29DA" w:rsidP="006D3431">
            <w:pPr>
              <w:pStyle w:val="affffc"/>
              <w:rPr>
                <w:color w:val="000000"/>
                <w:sz w:val="20"/>
                <w:szCs w:val="20"/>
                <w:lang w:eastAsia="ru-RU"/>
              </w:rPr>
            </w:pPr>
            <w:r>
              <w:rPr>
                <w:color w:val="000000"/>
                <w:sz w:val="20"/>
                <w:szCs w:val="20"/>
                <w:lang w:eastAsia="ru-RU"/>
              </w:rPr>
              <w:t>Электронное табло</w:t>
            </w:r>
            <w:proofErr w:type="gramStart"/>
            <w:r>
              <w:rPr>
                <w:color w:val="000000"/>
                <w:sz w:val="20"/>
                <w:szCs w:val="20"/>
                <w:lang w:eastAsia="ru-RU"/>
              </w:rPr>
              <w:t xml:space="preserve"> :</w:t>
            </w:r>
            <w:proofErr w:type="gramEnd"/>
            <w:r>
              <w:rPr>
                <w:color w:val="000000"/>
                <w:sz w:val="20"/>
                <w:szCs w:val="20"/>
                <w:lang w:eastAsia="ru-RU"/>
              </w:rPr>
              <w:t xml:space="preserve"> Наличие</w:t>
            </w:r>
          </w:p>
          <w:p w:rsidR="001E29DA" w:rsidRPr="00215F3D" w:rsidRDefault="001E29DA" w:rsidP="006D3431">
            <w:pPr>
              <w:pStyle w:val="affffc"/>
              <w:rPr>
                <w:color w:val="000000"/>
                <w:sz w:val="20"/>
                <w:szCs w:val="20"/>
                <w:lang w:eastAsia="ru-RU"/>
              </w:rPr>
            </w:pPr>
            <w:r>
              <w:rPr>
                <w:color w:val="000000"/>
                <w:sz w:val="20"/>
                <w:szCs w:val="20"/>
                <w:lang w:eastAsia="ru-RU"/>
              </w:rPr>
              <w:t>О</w:t>
            </w:r>
            <w:r w:rsidRPr="00215F3D">
              <w:rPr>
                <w:color w:val="000000"/>
                <w:sz w:val="20"/>
                <w:szCs w:val="20"/>
                <w:lang w:eastAsia="ru-RU"/>
              </w:rPr>
              <w:t xml:space="preserve">чищает воду </w:t>
            </w:r>
            <w:proofErr w:type="gramStart"/>
            <w:r w:rsidRPr="00215F3D">
              <w:rPr>
                <w:color w:val="000000"/>
                <w:sz w:val="20"/>
                <w:szCs w:val="20"/>
                <w:lang w:eastAsia="ru-RU"/>
              </w:rPr>
              <w:t>от</w:t>
            </w:r>
            <w:proofErr w:type="gramEnd"/>
            <w:r>
              <w:rPr>
                <w:color w:val="000000"/>
                <w:sz w:val="20"/>
                <w:szCs w:val="20"/>
                <w:lang w:eastAsia="ru-RU"/>
              </w:rPr>
              <w:t>:</w:t>
            </w:r>
          </w:p>
          <w:p w:rsidR="001E29DA" w:rsidRPr="00215F3D" w:rsidRDefault="001E29DA" w:rsidP="001E29DA">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активного хлора </w:t>
            </w:r>
          </w:p>
          <w:p w:rsidR="001E29DA" w:rsidRPr="00215F3D" w:rsidRDefault="001E29DA" w:rsidP="001E29DA">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органических веществ </w:t>
            </w:r>
          </w:p>
          <w:p w:rsidR="001E29DA" w:rsidRPr="00215F3D" w:rsidRDefault="001E29DA" w:rsidP="001E29DA">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свинца </w:t>
            </w:r>
          </w:p>
          <w:p w:rsidR="001E29DA" w:rsidRPr="00215F3D" w:rsidRDefault="001E29DA" w:rsidP="001E29DA">
            <w:pPr>
              <w:pStyle w:val="affffc"/>
              <w:numPr>
                <w:ilvl w:val="0"/>
                <w:numId w:val="41"/>
              </w:numPr>
              <w:suppressAutoHyphens w:val="0"/>
              <w:rPr>
                <w:color w:val="000000"/>
                <w:sz w:val="20"/>
                <w:szCs w:val="20"/>
                <w:lang w:eastAsia="ru-RU"/>
              </w:rPr>
            </w:pPr>
            <w:r w:rsidRPr="00215F3D">
              <w:rPr>
                <w:color w:val="000000"/>
                <w:sz w:val="20"/>
                <w:szCs w:val="20"/>
                <w:lang w:eastAsia="ru-RU"/>
              </w:rPr>
              <w:lastRenderedPageBreak/>
              <w:t xml:space="preserve">коллоидного железа </w:t>
            </w:r>
          </w:p>
          <w:p w:rsidR="001E29DA" w:rsidRPr="00215F3D" w:rsidRDefault="001E29DA" w:rsidP="001E29DA">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нефтепродуктов </w:t>
            </w:r>
          </w:p>
          <w:p w:rsidR="001E29DA" w:rsidRPr="00215F3D" w:rsidRDefault="001E29DA" w:rsidP="001E29DA">
            <w:pPr>
              <w:pStyle w:val="affffc"/>
              <w:numPr>
                <w:ilvl w:val="0"/>
                <w:numId w:val="41"/>
              </w:numPr>
              <w:suppressAutoHyphens w:val="0"/>
              <w:rPr>
                <w:color w:val="000000"/>
                <w:sz w:val="20"/>
                <w:szCs w:val="20"/>
                <w:lang w:eastAsia="ru-RU"/>
              </w:rPr>
            </w:pPr>
            <w:r w:rsidRPr="00215F3D">
              <w:rPr>
                <w:color w:val="000000"/>
                <w:sz w:val="20"/>
                <w:szCs w:val="20"/>
                <w:lang w:eastAsia="ru-RU"/>
              </w:rPr>
              <w:t xml:space="preserve">фенолов </w:t>
            </w:r>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proofErr w:type="spellStart"/>
            <w:proofErr w:type="gramStart"/>
            <w:r w:rsidRPr="00A658F7">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1E29DA" w:rsidRPr="00D858EE" w:rsidRDefault="001E29DA" w:rsidP="006D3431">
            <w:pPr>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rPr>
                <w:bCs/>
                <w:sz w:val="22"/>
                <w:szCs w:val="22"/>
              </w:rPr>
            </w:pPr>
          </w:p>
        </w:tc>
      </w:tr>
      <w:tr w:rsidR="001E29DA" w:rsidRPr="0020750B" w:rsidTr="001E29DA">
        <w:trPr>
          <w:trHeight w:val="417"/>
        </w:trPr>
        <w:tc>
          <w:tcPr>
            <w:tcW w:w="12333" w:type="dxa"/>
            <w:gridSpan w:val="7"/>
            <w:tcBorders>
              <w:top w:val="nil"/>
              <w:left w:val="single" w:sz="4" w:space="0" w:color="auto"/>
              <w:bottom w:val="single" w:sz="4" w:space="0" w:color="auto"/>
              <w:right w:val="single" w:sz="4" w:space="0" w:color="auto"/>
            </w:tcBorders>
            <w:hideMark/>
          </w:tcPr>
          <w:p w:rsidR="001E29DA" w:rsidRPr="0020750B" w:rsidRDefault="001E29DA" w:rsidP="00D404B3">
            <w:pPr>
              <w:pStyle w:val="affffc"/>
              <w:spacing w:line="276" w:lineRule="auto"/>
              <w:rPr>
                <w:sz w:val="22"/>
                <w:szCs w:val="22"/>
                <w:lang w:eastAsia="ru-RU"/>
              </w:rPr>
            </w:pPr>
            <w:r w:rsidRPr="0020750B">
              <w:rPr>
                <w:sz w:val="22"/>
                <w:szCs w:val="22"/>
                <w:lang w:eastAsia="ru-RU"/>
              </w:rPr>
              <w:lastRenderedPageBreak/>
              <w:t>Итого стоимость товара:</w:t>
            </w:r>
          </w:p>
        </w:tc>
        <w:tc>
          <w:tcPr>
            <w:tcW w:w="2694" w:type="dxa"/>
            <w:tcBorders>
              <w:top w:val="nil"/>
              <w:left w:val="nil"/>
              <w:bottom w:val="single" w:sz="4" w:space="0" w:color="auto"/>
              <w:right w:val="single" w:sz="4" w:space="0" w:color="auto"/>
            </w:tcBorders>
            <w:vAlign w:val="center"/>
          </w:tcPr>
          <w:p w:rsidR="001E29DA" w:rsidRPr="0020750B" w:rsidRDefault="001E29DA" w:rsidP="00D404B3">
            <w:pPr>
              <w:tabs>
                <w:tab w:val="left" w:pos="601"/>
              </w:tabs>
              <w:spacing w:after="0"/>
              <w:jc w:val="center"/>
              <w:rPr>
                <w:bCs/>
                <w:sz w:val="22"/>
                <w:szCs w:val="22"/>
              </w:rPr>
            </w:pPr>
          </w:p>
        </w:tc>
      </w:tr>
      <w:tr w:rsidR="001E29DA" w:rsidRPr="0020750B" w:rsidTr="001E29DA">
        <w:trPr>
          <w:trHeight w:val="421"/>
        </w:trPr>
        <w:tc>
          <w:tcPr>
            <w:tcW w:w="12333" w:type="dxa"/>
            <w:gridSpan w:val="7"/>
            <w:tcBorders>
              <w:top w:val="nil"/>
              <w:left w:val="single" w:sz="4" w:space="0" w:color="auto"/>
              <w:right w:val="single" w:sz="4" w:space="0" w:color="auto"/>
            </w:tcBorders>
            <w:hideMark/>
          </w:tcPr>
          <w:p w:rsidR="001E29DA" w:rsidRPr="0020750B" w:rsidRDefault="001E29DA" w:rsidP="00D404B3">
            <w:pPr>
              <w:pStyle w:val="affffc"/>
              <w:spacing w:line="276" w:lineRule="auto"/>
              <w:rPr>
                <w:sz w:val="22"/>
                <w:szCs w:val="22"/>
                <w:lang w:eastAsia="ru-RU"/>
              </w:rPr>
            </w:pPr>
            <w:r w:rsidRPr="0020750B">
              <w:rPr>
                <w:sz w:val="22"/>
                <w:szCs w:val="22"/>
                <w:lang w:eastAsia="ru-RU"/>
              </w:rPr>
              <w:t>В том числе НДС (18 %):</w:t>
            </w:r>
          </w:p>
        </w:tc>
        <w:tc>
          <w:tcPr>
            <w:tcW w:w="2694" w:type="dxa"/>
            <w:tcBorders>
              <w:top w:val="nil"/>
              <w:left w:val="nil"/>
              <w:right w:val="single" w:sz="4" w:space="0" w:color="auto"/>
            </w:tcBorders>
            <w:vAlign w:val="center"/>
          </w:tcPr>
          <w:p w:rsidR="001E29DA" w:rsidRPr="0020750B" w:rsidRDefault="001E29DA" w:rsidP="00D404B3">
            <w:pPr>
              <w:spacing w:after="0"/>
              <w:jc w:val="center"/>
              <w:rPr>
                <w:sz w:val="22"/>
                <w:szCs w:val="22"/>
              </w:rPr>
            </w:pPr>
          </w:p>
        </w:tc>
      </w:tr>
    </w:tbl>
    <w:p w:rsidR="00680B37" w:rsidRDefault="00680B37" w:rsidP="00680B37">
      <w:pPr>
        <w:spacing w:after="0"/>
        <w:rPr>
          <w:b/>
          <w:bCs/>
          <w:u w:val="single"/>
        </w:rPr>
      </w:pPr>
    </w:p>
    <w:p w:rsidR="00680B37" w:rsidRDefault="00680B37" w:rsidP="00680B37">
      <w:pPr>
        <w:spacing w:after="0"/>
        <w:rPr>
          <w:bCs/>
        </w:rPr>
      </w:pPr>
      <w:r w:rsidRPr="00A8466A">
        <w:rPr>
          <w:b/>
          <w:bCs/>
        </w:rPr>
        <w:t>Срок поставки</w:t>
      </w:r>
      <w:r>
        <w:rPr>
          <w:bCs/>
        </w:rPr>
        <w:t xml:space="preserve">: </w:t>
      </w:r>
      <w:r w:rsidR="00782201" w:rsidRPr="00782201">
        <w:rPr>
          <w:bCs/>
        </w:rPr>
        <w:t>не позднее 21 (двадцати одного) дня с момента заключения договора</w:t>
      </w:r>
      <w:r w:rsidR="00782201">
        <w:rPr>
          <w:bCs/>
        </w:rPr>
        <w:t>.</w:t>
      </w:r>
    </w:p>
    <w:p w:rsidR="00680B37" w:rsidRDefault="00680B37" w:rsidP="00680B37">
      <w:pPr>
        <w:spacing w:after="0"/>
      </w:pPr>
    </w:p>
    <w:p w:rsidR="00782201" w:rsidRDefault="00782201"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EE19DF" w:rsidRDefault="00EE19DF">
      <w:pPr>
        <w:spacing w:after="0"/>
        <w:jc w:val="left"/>
      </w:pPr>
      <w:r>
        <w:br w:type="page"/>
      </w:r>
    </w:p>
    <w:p w:rsidR="00E94430" w:rsidRPr="00550388" w:rsidRDefault="00E94430" w:rsidP="00E94430">
      <w:pPr>
        <w:spacing w:after="0"/>
        <w:ind w:left="2832" w:firstLine="8083"/>
      </w:pPr>
      <w:r>
        <w:lastRenderedPageBreak/>
        <w:t>П</w:t>
      </w:r>
      <w:r w:rsidRPr="00550388">
        <w:t>риложение № 2</w:t>
      </w:r>
    </w:p>
    <w:p w:rsidR="00E94430" w:rsidRPr="00550388" w:rsidRDefault="00E94430" w:rsidP="00E94430">
      <w:pPr>
        <w:spacing w:after="0"/>
        <w:ind w:left="2832" w:firstLine="8083"/>
      </w:pPr>
      <w:r w:rsidRPr="00550388">
        <w:t xml:space="preserve">к договору поставки № _____ </w:t>
      </w:r>
    </w:p>
    <w:p w:rsidR="00E94430" w:rsidRPr="00550388" w:rsidRDefault="00E94430" w:rsidP="00E94430">
      <w:pPr>
        <w:spacing w:after="0"/>
        <w:ind w:left="2832" w:firstLine="8083"/>
      </w:pPr>
      <w:r w:rsidRPr="00550388">
        <w:t>от «___» ____________</w:t>
      </w:r>
    </w:p>
    <w:p w:rsidR="00E94430" w:rsidRPr="00550388" w:rsidRDefault="00E94430" w:rsidP="00E94430">
      <w:pPr>
        <w:spacing w:after="0"/>
        <w:ind w:left="2832" w:firstLine="8083"/>
      </w:pPr>
    </w:p>
    <w:p w:rsidR="00E94430" w:rsidRPr="00550388" w:rsidRDefault="00E94430" w:rsidP="00E94430">
      <w:pPr>
        <w:spacing w:after="0"/>
        <w:ind w:left="2832" w:firstLine="8083"/>
        <w:rPr>
          <w:b/>
        </w:rPr>
      </w:pPr>
      <w:r w:rsidRPr="00550388">
        <w:rPr>
          <w:b/>
        </w:rPr>
        <w:t>ФОРМА</w:t>
      </w:r>
    </w:p>
    <w:p w:rsidR="00E94430" w:rsidRPr="00550388" w:rsidRDefault="00E94430" w:rsidP="00E94430">
      <w:pPr>
        <w:spacing w:after="0"/>
        <w:jc w:val="center"/>
      </w:pPr>
      <w:r w:rsidRPr="00550388">
        <w:t>«ИЗВЕЩЕНИЕ»</w:t>
      </w:r>
    </w:p>
    <w:p w:rsidR="00E94430" w:rsidRPr="00550388" w:rsidRDefault="00E94430" w:rsidP="00E94430">
      <w:pPr>
        <w:spacing w:after="0"/>
        <w:jc w:val="center"/>
      </w:pPr>
      <w:r w:rsidRPr="00550388">
        <w:t>о готовности к отгрузке товаров</w:t>
      </w:r>
    </w:p>
    <w:p w:rsidR="00E94430" w:rsidRPr="00550388" w:rsidRDefault="00E94430" w:rsidP="00E94430">
      <w:pPr>
        <w:spacing w:after="0"/>
        <w:jc w:val="center"/>
      </w:pPr>
      <w:r w:rsidRPr="00550388">
        <w:t>по договору поставки № _____________ от «___»___________ г.</w:t>
      </w:r>
    </w:p>
    <w:p w:rsidR="00E94430" w:rsidRPr="00550388" w:rsidRDefault="00E94430" w:rsidP="00E94430">
      <w:pPr>
        <w:spacing w:after="0"/>
        <w:jc w:val="center"/>
        <w:rPr>
          <w:bCs/>
        </w:rPr>
      </w:pPr>
    </w:p>
    <w:p w:rsidR="00E94430" w:rsidRPr="00550388" w:rsidRDefault="00E94430" w:rsidP="00E94430">
      <w:pPr>
        <w:spacing w:after="0"/>
        <w:jc w:val="cente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п/п</w:t>
            </w:r>
          </w:p>
        </w:tc>
        <w:tc>
          <w:tcPr>
            <w:tcW w:w="329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Наименование </w:t>
            </w:r>
          </w:p>
          <w:p w:rsidR="00E94430" w:rsidRPr="00550388" w:rsidRDefault="00E94430" w:rsidP="00D404B3">
            <w:pPr>
              <w:spacing w:after="0"/>
              <w:jc w:val="center"/>
            </w:pPr>
            <w:r w:rsidRPr="00550388">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Количество </w:t>
            </w:r>
          </w:p>
          <w:p w:rsidR="00E94430" w:rsidRPr="00550388" w:rsidRDefault="00E94430" w:rsidP="00D404B3">
            <w:pPr>
              <w:spacing w:after="0"/>
              <w:jc w:val="center"/>
            </w:pPr>
            <w:r w:rsidRPr="00550388">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Планируемая дата доставки товаров</w:t>
            </w: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bl>
    <w:p w:rsidR="00E94430" w:rsidRDefault="00E94430" w:rsidP="00E94430">
      <w:pPr>
        <w:spacing w:after="0"/>
      </w:pPr>
    </w:p>
    <w:p w:rsidR="00E94430" w:rsidRPr="00550388" w:rsidRDefault="00E94430" w:rsidP="00E94430">
      <w:pPr>
        <w:spacing w:after="0"/>
      </w:pPr>
      <w:r w:rsidRPr="00550388">
        <w:t>Поставщик: «_______________________»</w:t>
      </w:r>
    </w:p>
    <w:p w:rsidR="00E94430" w:rsidRPr="00550388" w:rsidRDefault="00E94430" w:rsidP="00E94430">
      <w:pPr>
        <w:spacing w:after="0"/>
      </w:pPr>
    </w:p>
    <w:p w:rsidR="00E94430" w:rsidRPr="00550388" w:rsidRDefault="00E94430" w:rsidP="00E94430">
      <w:pPr>
        <w:spacing w:after="0"/>
      </w:pPr>
      <w:r w:rsidRPr="00550388">
        <w:t>__________________/ ____________ /</w:t>
      </w:r>
    </w:p>
    <w:p w:rsidR="00E94430" w:rsidRPr="00550388" w:rsidRDefault="00E94430" w:rsidP="00E94430">
      <w:pPr>
        <w:spacing w:after="0"/>
      </w:pPr>
      <w:r>
        <w:t>«________» ___________ 201__</w:t>
      </w:r>
      <w:r w:rsidRPr="00550388">
        <w:t>г.</w:t>
      </w:r>
    </w:p>
    <w:p w:rsidR="00E94430" w:rsidRDefault="00E94430" w:rsidP="00E94430">
      <w:pPr>
        <w:spacing w:after="0"/>
      </w:pPr>
    </w:p>
    <w:p w:rsidR="00E94430" w:rsidRPr="00550388" w:rsidRDefault="00E94430" w:rsidP="00E94430">
      <w:pPr>
        <w:spacing w:after="0"/>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E94430" w:rsidRPr="00550388" w:rsidTr="00D404B3">
        <w:tc>
          <w:tcPr>
            <w:tcW w:w="7196" w:type="dxa"/>
          </w:tcPr>
          <w:p w:rsidR="00E94430" w:rsidRPr="00550388" w:rsidRDefault="00E94430" w:rsidP="00D404B3">
            <w:pPr>
              <w:spacing w:after="0"/>
            </w:pPr>
            <w:r w:rsidRPr="00550388">
              <w:t xml:space="preserve">Поставщик: </w:t>
            </w:r>
            <w:r>
              <w:rPr>
                <w:bCs/>
              </w:rPr>
              <w:t>«</w:t>
            </w:r>
            <w:r w:rsidRPr="00550388">
              <w:rPr>
                <w:bCs/>
              </w:rPr>
              <w:t>______________________</w:t>
            </w:r>
            <w:r>
              <w:rPr>
                <w:bCs/>
              </w:rPr>
              <w:t>»</w:t>
            </w:r>
          </w:p>
          <w:p w:rsidR="00E94430" w:rsidRPr="00550388" w:rsidRDefault="00E94430" w:rsidP="00D404B3">
            <w:pPr>
              <w:spacing w:after="0"/>
              <w:jc w:val="center"/>
            </w:pPr>
          </w:p>
          <w:p w:rsidR="00E94430" w:rsidRPr="00550388" w:rsidRDefault="00E94430" w:rsidP="00D404B3">
            <w:pPr>
              <w:spacing w:after="0"/>
            </w:pPr>
            <w:r w:rsidRPr="00550388">
              <w:t>_________________ /</w:t>
            </w:r>
            <w:r>
              <w:t>_____________/</w:t>
            </w:r>
            <w:r w:rsidRPr="00550388">
              <w:rPr>
                <w:bCs/>
              </w:rPr>
              <w:t xml:space="preserve"> </w:t>
            </w:r>
          </w:p>
          <w:p w:rsidR="00E94430" w:rsidRPr="00550388" w:rsidRDefault="00E94430" w:rsidP="00D404B3">
            <w:pPr>
              <w:spacing w:after="0"/>
              <w:jc w:val="center"/>
            </w:pPr>
          </w:p>
          <w:p w:rsidR="00E94430" w:rsidRPr="00550388" w:rsidRDefault="00E94430" w:rsidP="00D404B3">
            <w:pPr>
              <w:spacing w:after="0"/>
            </w:pPr>
            <w:r>
              <w:t>«</w:t>
            </w:r>
            <w:r>
              <w:softHyphen/>
            </w:r>
            <w:r>
              <w:softHyphen/>
              <w:t>____» __________ 201__</w:t>
            </w:r>
            <w:r w:rsidRPr="00550388">
              <w:t xml:space="preserve"> г.     </w:t>
            </w:r>
          </w:p>
          <w:p w:rsidR="00E94430" w:rsidRPr="00550388" w:rsidRDefault="00E94430" w:rsidP="00D404B3">
            <w:pPr>
              <w:spacing w:after="0"/>
            </w:pPr>
            <w:r w:rsidRPr="00550388">
              <w:t xml:space="preserve">М.П.                                        </w:t>
            </w:r>
          </w:p>
        </w:tc>
        <w:tc>
          <w:tcPr>
            <w:tcW w:w="7513" w:type="dxa"/>
          </w:tcPr>
          <w:p w:rsidR="00E94430" w:rsidRPr="00550388" w:rsidRDefault="00E94430" w:rsidP="00D404B3">
            <w:pPr>
              <w:spacing w:after="0"/>
            </w:pPr>
            <w:r>
              <w:t xml:space="preserve">Покупатель: </w:t>
            </w:r>
            <w:r w:rsidRPr="00550388">
              <w:t>АО «Ю</w:t>
            </w:r>
            <w:r>
              <w:t>ТЭ</w:t>
            </w:r>
            <w:r w:rsidRPr="00550388">
              <w:t>К»</w:t>
            </w:r>
          </w:p>
          <w:p w:rsidR="00E94430" w:rsidRPr="00550388" w:rsidRDefault="00E94430" w:rsidP="00D404B3">
            <w:pPr>
              <w:spacing w:after="0"/>
              <w:jc w:val="center"/>
            </w:pPr>
          </w:p>
          <w:p w:rsidR="00E94430" w:rsidRPr="00550388" w:rsidRDefault="00E94430" w:rsidP="00D404B3">
            <w:pPr>
              <w:tabs>
                <w:tab w:val="left" w:pos="175"/>
              </w:tabs>
              <w:spacing w:after="0"/>
            </w:pPr>
            <w:r w:rsidRPr="00550388">
              <w:t>_________________  /</w:t>
            </w:r>
            <w:r>
              <w:t>Б.И. Берлин</w:t>
            </w:r>
            <w:r w:rsidRPr="00550388">
              <w:t>/</w:t>
            </w:r>
          </w:p>
          <w:p w:rsidR="00E94430" w:rsidRPr="00550388" w:rsidRDefault="00E94430" w:rsidP="00D404B3">
            <w:pPr>
              <w:spacing w:after="0"/>
              <w:jc w:val="center"/>
            </w:pPr>
          </w:p>
          <w:p w:rsidR="00E94430" w:rsidRPr="00550388" w:rsidRDefault="00E94430" w:rsidP="00D404B3">
            <w:pPr>
              <w:spacing w:after="0"/>
            </w:pPr>
            <w:r>
              <w:t>«____» __________ 201__</w:t>
            </w:r>
            <w:r w:rsidRPr="00550388">
              <w:t>г.</w:t>
            </w:r>
          </w:p>
          <w:p w:rsidR="00E94430" w:rsidRPr="00550388" w:rsidRDefault="00E94430" w:rsidP="00D404B3">
            <w:pPr>
              <w:spacing w:after="0"/>
            </w:pPr>
            <w:r w:rsidRPr="00550388">
              <w:t xml:space="preserve">М.П. </w:t>
            </w:r>
          </w:p>
        </w:tc>
      </w:tr>
    </w:tbl>
    <w:p w:rsidR="00E94430" w:rsidRPr="00881D13" w:rsidRDefault="00E94430" w:rsidP="00711E98">
      <w:pPr>
        <w:spacing w:after="0"/>
        <w:jc w:val="right"/>
      </w:pPr>
    </w:p>
    <w:sectPr w:rsidR="00E94430" w:rsidRPr="00881D13" w:rsidSect="00680B37">
      <w:footerReference w:type="even" r:id="rId11"/>
      <w:footerReference w:type="default" r:id="rId12"/>
      <w:pgSz w:w="16840" w:h="11907" w:orient="landscape" w:code="9"/>
      <w:pgMar w:top="709" w:right="425"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3C" w:rsidRDefault="0088183C">
      <w:r>
        <w:separator/>
      </w:r>
    </w:p>
  </w:endnote>
  <w:endnote w:type="continuationSeparator" w:id="0">
    <w:p w:rsidR="0088183C" w:rsidRDefault="008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Default="00CC609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6094" w:rsidRDefault="00CC609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Pr="009A77E2" w:rsidRDefault="00CC6094"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0C524F">
      <w:rPr>
        <w:rStyle w:val="a7"/>
        <w:rFonts w:ascii="Verdana" w:hAnsi="Verdana"/>
        <w:noProof/>
        <w:sz w:val="16"/>
        <w:szCs w:val="16"/>
      </w:rPr>
      <w:t>57</w:t>
    </w:r>
    <w:r w:rsidRPr="009A77E2">
      <w:rPr>
        <w:rStyle w:val="a7"/>
        <w:rFonts w:ascii="Verdana" w:hAnsi="Verdana"/>
        <w:sz w:val="16"/>
        <w:szCs w:val="16"/>
      </w:rPr>
      <w:fldChar w:fldCharType="end"/>
    </w:r>
  </w:p>
  <w:p w:rsidR="00CC6094" w:rsidRDefault="00CC609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3C" w:rsidRDefault="0088183C">
      <w:r>
        <w:separator/>
      </w:r>
    </w:p>
  </w:footnote>
  <w:footnote w:type="continuationSeparator" w:id="0">
    <w:p w:rsidR="0088183C" w:rsidRDefault="00881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Default="00680B37"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680B37" w:rsidRDefault="00680B37">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Pr="005675AD" w:rsidRDefault="00680B37"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0C524F">
      <w:rPr>
        <w:rStyle w:val="a7"/>
        <w:rFonts w:ascii="Times New Roman" w:hAnsi="Times New Roman"/>
        <w:noProof/>
      </w:rPr>
      <w:t>57</w:t>
    </w:r>
    <w:r w:rsidRPr="005675AD">
      <w:rPr>
        <w:rStyle w:val="a7"/>
        <w:rFonts w:ascii="Times New Roman" w:hAnsi="Times New Roman"/>
      </w:rPr>
      <w:fldChar w:fldCharType="end"/>
    </w:r>
  </w:p>
  <w:p w:rsidR="00680B37" w:rsidRDefault="00680B37">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A1D257C"/>
    <w:multiLevelType w:val="multilevel"/>
    <w:tmpl w:val="87D0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A74ACB"/>
    <w:multiLevelType w:val="hybridMultilevel"/>
    <w:tmpl w:val="BD5CE1E2"/>
    <w:lvl w:ilvl="0" w:tplc="78D64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0C967F94"/>
    <w:multiLevelType w:val="multilevel"/>
    <w:tmpl w:val="67F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230514"/>
    <w:multiLevelType w:val="multilevel"/>
    <w:tmpl w:val="116A58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EA6F2E"/>
    <w:multiLevelType w:val="multilevel"/>
    <w:tmpl w:val="F26A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9">
    <w:nsid w:val="44AB0895"/>
    <w:multiLevelType w:val="multilevel"/>
    <w:tmpl w:val="ECF2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2">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33">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AA254F8"/>
    <w:multiLevelType w:val="hybridMultilevel"/>
    <w:tmpl w:val="63122452"/>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2">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4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5">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6">
    <w:nsid w:val="75673954"/>
    <w:multiLevelType w:val="multilevel"/>
    <w:tmpl w:val="09C66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8">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14"/>
  </w:num>
  <w:num w:numId="3">
    <w:abstractNumId w:val="43"/>
  </w:num>
  <w:num w:numId="4">
    <w:abstractNumId w:val="0"/>
  </w:num>
  <w:num w:numId="5">
    <w:abstractNumId w:val="17"/>
  </w:num>
  <w:num w:numId="6">
    <w:abstractNumId w:val="23"/>
  </w:num>
  <w:num w:numId="7">
    <w:abstractNumId w:val="44"/>
  </w:num>
  <w:num w:numId="8">
    <w:abstractNumId w:val="2"/>
  </w:num>
  <w:num w:numId="9">
    <w:abstractNumId w:val="25"/>
  </w:num>
  <w:num w:numId="10">
    <w:abstractNumId w:val="28"/>
  </w:num>
  <w:num w:numId="11">
    <w:abstractNumId w:val="22"/>
  </w:num>
  <w:num w:numId="12">
    <w:abstractNumId w:val="26"/>
  </w:num>
  <w:num w:numId="13">
    <w:abstractNumId w:val="48"/>
  </w:num>
  <w:num w:numId="14">
    <w:abstractNumId w:val="45"/>
  </w:num>
  <w:num w:numId="15">
    <w:abstractNumId w:val="39"/>
  </w:num>
  <w:num w:numId="16">
    <w:abstractNumId w:val="32"/>
  </w:num>
  <w:num w:numId="17">
    <w:abstractNumId w:val="41"/>
  </w:num>
  <w:num w:numId="18">
    <w:abstractNumId w:val="27"/>
  </w:num>
  <w:num w:numId="19">
    <w:abstractNumId w:val="40"/>
  </w:num>
  <w:num w:numId="20">
    <w:abstractNumId w:val="1"/>
  </w:num>
  <w:num w:numId="21">
    <w:abstractNumId w:val="35"/>
  </w:num>
  <w:num w:numId="22">
    <w:abstractNumId w:val="30"/>
  </w:num>
  <w:num w:numId="23">
    <w:abstractNumId w:val="38"/>
  </w:num>
  <w:num w:numId="24">
    <w:abstractNumId w:val="34"/>
  </w:num>
  <w:num w:numId="25">
    <w:abstractNumId w:val="47"/>
  </w:num>
  <w:num w:numId="26">
    <w:abstractNumId w:val="42"/>
  </w:num>
  <w:num w:numId="27">
    <w:abstractNumId w:val="36"/>
  </w:num>
  <w:num w:numId="28">
    <w:abstractNumId w:val="24"/>
  </w:num>
  <w:num w:numId="29">
    <w:abstractNumId w:val="4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0"/>
  </w:num>
  <w:num w:numId="32">
    <w:abstractNumId w:val="19"/>
  </w:num>
  <w:num w:numId="33">
    <w:abstractNumId w:val="1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46"/>
  </w:num>
  <w:num w:numId="39">
    <w:abstractNumId w:val="21"/>
  </w:num>
  <w:num w:numId="40">
    <w:abstractNumId w:val="18"/>
  </w:num>
  <w:num w:numId="4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5560"/>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019"/>
    <w:rsid w:val="000B2FCB"/>
    <w:rsid w:val="000B3D36"/>
    <w:rsid w:val="000B3FBA"/>
    <w:rsid w:val="000C0535"/>
    <w:rsid w:val="000C3D88"/>
    <w:rsid w:val="000C482C"/>
    <w:rsid w:val="000C524F"/>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55BF"/>
    <w:rsid w:val="001158D1"/>
    <w:rsid w:val="001167E8"/>
    <w:rsid w:val="00116806"/>
    <w:rsid w:val="00117B4B"/>
    <w:rsid w:val="00120E22"/>
    <w:rsid w:val="00121076"/>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2A48"/>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3E16"/>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29DA"/>
    <w:rsid w:val="001E5D89"/>
    <w:rsid w:val="001E703A"/>
    <w:rsid w:val="001F239A"/>
    <w:rsid w:val="001F242E"/>
    <w:rsid w:val="001F5253"/>
    <w:rsid w:val="001F6BE2"/>
    <w:rsid w:val="00201425"/>
    <w:rsid w:val="0020224B"/>
    <w:rsid w:val="0020256E"/>
    <w:rsid w:val="00203A47"/>
    <w:rsid w:val="00205F99"/>
    <w:rsid w:val="0020750B"/>
    <w:rsid w:val="0020751E"/>
    <w:rsid w:val="002078B1"/>
    <w:rsid w:val="00214DB8"/>
    <w:rsid w:val="002162C5"/>
    <w:rsid w:val="00221A05"/>
    <w:rsid w:val="00223410"/>
    <w:rsid w:val="00223481"/>
    <w:rsid w:val="00223DC5"/>
    <w:rsid w:val="00224E26"/>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5AC"/>
    <w:rsid w:val="00287CEB"/>
    <w:rsid w:val="00292AA0"/>
    <w:rsid w:val="0029362C"/>
    <w:rsid w:val="00293B43"/>
    <w:rsid w:val="00294263"/>
    <w:rsid w:val="00294621"/>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02CC"/>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84E"/>
    <w:rsid w:val="00391DB4"/>
    <w:rsid w:val="00395287"/>
    <w:rsid w:val="003971F5"/>
    <w:rsid w:val="003A0B27"/>
    <w:rsid w:val="003A29C9"/>
    <w:rsid w:val="003B019E"/>
    <w:rsid w:val="003B070C"/>
    <w:rsid w:val="003B14E9"/>
    <w:rsid w:val="003B2AFA"/>
    <w:rsid w:val="003B2BF8"/>
    <w:rsid w:val="003B3DE0"/>
    <w:rsid w:val="003B535E"/>
    <w:rsid w:val="003B5BC0"/>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3BF4"/>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96EB6"/>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59ED"/>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2CD8"/>
    <w:rsid w:val="006147AA"/>
    <w:rsid w:val="006159FE"/>
    <w:rsid w:val="00615BA3"/>
    <w:rsid w:val="00615EB8"/>
    <w:rsid w:val="006165BE"/>
    <w:rsid w:val="00617E18"/>
    <w:rsid w:val="00620301"/>
    <w:rsid w:val="00622A73"/>
    <w:rsid w:val="00622DDE"/>
    <w:rsid w:val="006237C2"/>
    <w:rsid w:val="00625597"/>
    <w:rsid w:val="00626D4B"/>
    <w:rsid w:val="006304DA"/>
    <w:rsid w:val="0063077D"/>
    <w:rsid w:val="00630959"/>
    <w:rsid w:val="006320EA"/>
    <w:rsid w:val="00636420"/>
    <w:rsid w:val="006379F8"/>
    <w:rsid w:val="00641503"/>
    <w:rsid w:val="00642F46"/>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2D01"/>
    <w:rsid w:val="00773BCB"/>
    <w:rsid w:val="00773BEF"/>
    <w:rsid w:val="0077460F"/>
    <w:rsid w:val="00774FC5"/>
    <w:rsid w:val="00781BD7"/>
    <w:rsid w:val="00782201"/>
    <w:rsid w:val="0078722B"/>
    <w:rsid w:val="00790C05"/>
    <w:rsid w:val="00792AAC"/>
    <w:rsid w:val="00792D5B"/>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1A72"/>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48CA"/>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183C"/>
    <w:rsid w:val="00883F33"/>
    <w:rsid w:val="008872A6"/>
    <w:rsid w:val="00887902"/>
    <w:rsid w:val="00887D58"/>
    <w:rsid w:val="008921FD"/>
    <w:rsid w:val="0089437F"/>
    <w:rsid w:val="00894531"/>
    <w:rsid w:val="0089500D"/>
    <w:rsid w:val="00895404"/>
    <w:rsid w:val="008A36B8"/>
    <w:rsid w:val="008A47B1"/>
    <w:rsid w:val="008A5666"/>
    <w:rsid w:val="008A600C"/>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57373"/>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C7AD9"/>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0E05"/>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3AF3"/>
    <w:rsid w:val="00C47F5D"/>
    <w:rsid w:val="00C5259A"/>
    <w:rsid w:val="00C52F6E"/>
    <w:rsid w:val="00C5500F"/>
    <w:rsid w:val="00C55DBE"/>
    <w:rsid w:val="00C56613"/>
    <w:rsid w:val="00C62B6C"/>
    <w:rsid w:val="00C62E6B"/>
    <w:rsid w:val="00C65730"/>
    <w:rsid w:val="00C66A97"/>
    <w:rsid w:val="00C675C4"/>
    <w:rsid w:val="00C70780"/>
    <w:rsid w:val="00C72737"/>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226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06B"/>
    <w:rsid w:val="00E84476"/>
    <w:rsid w:val="00E8455D"/>
    <w:rsid w:val="00E865D2"/>
    <w:rsid w:val="00E87FCD"/>
    <w:rsid w:val="00E90D81"/>
    <w:rsid w:val="00E93A77"/>
    <w:rsid w:val="00E94430"/>
    <w:rsid w:val="00EA118D"/>
    <w:rsid w:val="00EA1958"/>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C7E05"/>
    <w:rsid w:val="00ED0205"/>
    <w:rsid w:val="00ED1C79"/>
    <w:rsid w:val="00ED2E43"/>
    <w:rsid w:val="00ED3296"/>
    <w:rsid w:val="00ED3A4A"/>
    <w:rsid w:val="00ED3ABD"/>
    <w:rsid w:val="00ED7597"/>
    <w:rsid w:val="00ED79E4"/>
    <w:rsid w:val="00ED7B5F"/>
    <w:rsid w:val="00EE1668"/>
    <w:rsid w:val="00EE19DF"/>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7D2F"/>
    <w:rsid w:val="00F21EA9"/>
    <w:rsid w:val="00F21F7B"/>
    <w:rsid w:val="00F23664"/>
    <w:rsid w:val="00F24C05"/>
    <w:rsid w:val="00F25188"/>
    <w:rsid w:val="00F25ED9"/>
    <w:rsid w:val="00F320DD"/>
    <w:rsid w:val="00F330AE"/>
    <w:rsid w:val="00F36413"/>
    <w:rsid w:val="00F37CED"/>
    <w:rsid w:val="00F42046"/>
    <w:rsid w:val="00F50DCC"/>
    <w:rsid w:val="00F52C87"/>
    <w:rsid w:val="00F53FFF"/>
    <w:rsid w:val="00F54079"/>
    <w:rsid w:val="00F55753"/>
    <w:rsid w:val="00F60653"/>
    <w:rsid w:val="00F70A1B"/>
    <w:rsid w:val="00F71033"/>
    <w:rsid w:val="00F717E9"/>
    <w:rsid w:val="00F71B75"/>
    <w:rsid w:val="00F72C4A"/>
    <w:rsid w:val="00F73975"/>
    <w:rsid w:val="00F73AA9"/>
    <w:rsid w:val="00F74A39"/>
    <w:rsid w:val="00F74ABE"/>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uiPriority w:val="99"/>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uiPriority w:val="59"/>
    <w:rsid w:val="00F74A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74ABE"/>
    <w:pPr>
      <w:spacing w:before="100" w:beforeAutospacing="1" w:after="100" w:afterAutospacing="1"/>
      <w:jc w:val="left"/>
    </w:pPr>
    <w:rPr>
      <w:color w:val="000000"/>
      <w:sz w:val="20"/>
      <w:szCs w:val="20"/>
    </w:rPr>
  </w:style>
  <w:style w:type="paragraph" w:customStyle="1" w:styleId="font6">
    <w:name w:val="font6"/>
    <w:basedOn w:val="a0"/>
    <w:rsid w:val="00F74ABE"/>
    <w:pPr>
      <w:spacing w:before="100" w:beforeAutospacing="1" w:after="100" w:afterAutospacing="1"/>
      <w:jc w:val="left"/>
    </w:pPr>
    <w:rPr>
      <w:color w:val="000000"/>
      <w:sz w:val="16"/>
      <w:szCs w:val="16"/>
    </w:rPr>
  </w:style>
  <w:style w:type="paragraph" w:customStyle="1" w:styleId="font7">
    <w:name w:val="font7"/>
    <w:basedOn w:val="a0"/>
    <w:rsid w:val="00F74ABE"/>
    <w:pPr>
      <w:spacing w:before="100" w:beforeAutospacing="1" w:after="100" w:afterAutospacing="1"/>
      <w:jc w:val="left"/>
    </w:pPr>
    <w:rPr>
      <w:b/>
      <w:bCs/>
      <w:color w:val="000000"/>
      <w:sz w:val="16"/>
      <w:szCs w:val="16"/>
    </w:rPr>
  </w:style>
  <w:style w:type="paragraph" w:customStyle="1" w:styleId="font8">
    <w:name w:val="font8"/>
    <w:basedOn w:val="a0"/>
    <w:rsid w:val="00F74ABE"/>
    <w:pPr>
      <w:spacing w:before="100" w:beforeAutospacing="1" w:after="100" w:afterAutospacing="1"/>
      <w:jc w:val="left"/>
    </w:pPr>
    <w:rPr>
      <w:color w:val="000000"/>
      <w:sz w:val="16"/>
      <w:szCs w:val="16"/>
    </w:rPr>
  </w:style>
  <w:style w:type="paragraph" w:customStyle="1" w:styleId="font9">
    <w:name w:val="font9"/>
    <w:basedOn w:val="a0"/>
    <w:rsid w:val="00F74ABE"/>
    <w:pPr>
      <w:spacing w:before="100" w:beforeAutospacing="1" w:after="100" w:afterAutospacing="1"/>
      <w:jc w:val="left"/>
    </w:pPr>
    <w:rPr>
      <w:sz w:val="16"/>
      <w:szCs w:val="16"/>
    </w:rPr>
  </w:style>
  <w:style w:type="paragraph" w:customStyle="1" w:styleId="font10">
    <w:name w:val="font10"/>
    <w:basedOn w:val="a0"/>
    <w:rsid w:val="00F74ABE"/>
    <w:pPr>
      <w:spacing w:before="100" w:beforeAutospacing="1" w:after="100" w:afterAutospacing="1"/>
      <w:jc w:val="left"/>
    </w:pPr>
    <w:rPr>
      <w:color w:val="FF0000"/>
      <w:sz w:val="16"/>
      <w:szCs w:val="16"/>
    </w:rPr>
  </w:style>
  <w:style w:type="paragraph" w:customStyle="1" w:styleId="font11">
    <w:name w:val="font11"/>
    <w:basedOn w:val="a0"/>
    <w:rsid w:val="00F74ABE"/>
    <w:pPr>
      <w:spacing w:before="100" w:beforeAutospacing="1" w:after="100" w:afterAutospacing="1"/>
      <w:jc w:val="left"/>
    </w:pPr>
    <w:rPr>
      <w:b/>
      <w:bCs/>
      <w:sz w:val="16"/>
      <w:szCs w:val="16"/>
    </w:rPr>
  </w:style>
  <w:style w:type="paragraph" w:customStyle="1" w:styleId="font12">
    <w:name w:val="font12"/>
    <w:basedOn w:val="a0"/>
    <w:rsid w:val="00F74ABE"/>
    <w:pPr>
      <w:spacing w:before="100" w:beforeAutospacing="1" w:after="100" w:afterAutospacing="1"/>
      <w:jc w:val="left"/>
    </w:pPr>
    <w:rPr>
      <w:b/>
      <w:bCs/>
      <w:color w:val="000000"/>
      <w:sz w:val="16"/>
      <w:szCs w:val="16"/>
    </w:rPr>
  </w:style>
  <w:style w:type="paragraph" w:customStyle="1" w:styleId="font13">
    <w:name w:val="font13"/>
    <w:basedOn w:val="a0"/>
    <w:rsid w:val="00F74ABE"/>
    <w:pPr>
      <w:spacing w:before="100" w:beforeAutospacing="1" w:after="100" w:afterAutospacing="1"/>
      <w:jc w:val="left"/>
    </w:pPr>
    <w:rPr>
      <w:rFonts w:ascii="Arial" w:hAnsi="Arial" w:cs="Arial"/>
      <w:color w:val="000000"/>
      <w:sz w:val="16"/>
      <w:szCs w:val="16"/>
    </w:rPr>
  </w:style>
  <w:style w:type="paragraph" w:customStyle="1" w:styleId="font14">
    <w:name w:val="font14"/>
    <w:basedOn w:val="a0"/>
    <w:rsid w:val="00F74ABE"/>
    <w:pPr>
      <w:spacing w:before="100" w:beforeAutospacing="1" w:after="100" w:afterAutospacing="1"/>
      <w:jc w:val="left"/>
    </w:pPr>
    <w:rPr>
      <w:b/>
      <w:bCs/>
      <w:color w:val="000000"/>
      <w:sz w:val="16"/>
      <w:szCs w:val="16"/>
      <w:u w:val="single"/>
    </w:rPr>
  </w:style>
  <w:style w:type="paragraph" w:customStyle="1" w:styleId="font15">
    <w:name w:val="font15"/>
    <w:basedOn w:val="a0"/>
    <w:rsid w:val="00F74ABE"/>
    <w:pPr>
      <w:spacing w:before="100" w:beforeAutospacing="1" w:after="100" w:afterAutospacing="1"/>
      <w:jc w:val="left"/>
    </w:pPr>
    <w:rPr>
      <w:b/>
      <w:bCs/>
      <w:sz w:val="16"/>
      <w:szCs w:val="16"/>
      <w:u w:val="single"/>
    </w:rPr>
  </w:style>
  <w:style w:type="paragraph" w:customStyle="1" w:styleId="font16">
    <w:name w:val="font16"/>
    <w:basedOn w:val="a0"/>
    <w:rsid w:val="00F74ABE"/>
    <w:pPr>
      <w:spacing w:before="100" w:beforeAutospacing="1" w:after="100" w:afterAutospacing="1"/>
      <w:jc w:val="left"/>
    </w:pPr>
    <w:rPr>
      <w:rFonts w:ascii="Arial" w:hAnsi="Arial" w:cs="Arial"/>
      <w:b/>
      <w:bCs/>
      <w:sz w:val="18"/>
      <w:szCs w:val="18"/>
    </w:rPr>
  </w:style>
  <w:style w:type="paragraph" w:customStyle="1" w:styleId="font17">
    <w:name w:val="font17"/>
    <w:basedOn w:val="a0"/>
    <w:rsid w:val="00F74ABE"/>
    <w:pPr>
      <w:spacing w:before="100" w:beforeAutospacing="1" w:after="100" w:afterAutospacing="1"/>
      <w:jc w:val="left"/>
    </w:pPr>
    <w:rPr>
      <w:b/>
      <w:bCs/>
      <w:sz w:val="18"/>
      <w:szCs w:val="18"/>
    </w:rPr>
  </w:style>
  <w:style w:type="paragraph" w:customStyle="1" w:styleId="xl65">
    <w:name w:val="xl6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6">
    <w:name w:val="xl66"/>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7">
    <w:name w:val="xl67"/>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8">
    <w:name w:val="xl68"/>
    <w:basedOn w:val="a0"/>
    <w:rsid w:val="00F74ABE"/>
    <w:pPr>
      <w:pBdr>
        <w:bottom w:val="single" w:sz="8" w:space="0" w:color="auto"/>
        <w:right w:val="single" w:sz="8" w:space="0" w:color="auto"/>
      </w:pBdr>
      <w:spacing w:before="100" w:beforeAutospacing="1" w:after="100" w:afterAutospacing="1"/>
      <w:textAlignment w:val="center"/>
    </w:pPr>
    <w:rPr>
      <w:sz w:val="10"/>
      <w:szCs w:val="10"/>
    </w:rPr>
  </w:style>
  <w:style w:type="paragraph" w:customStyle="1" w:styleId="xl69">
    <w:name w:val="xl69"/>
    <w:basedOn w:val="a0"/>
    <w:rsid w:val="00F74ABE"/>
    <w:pPr>
      <w:pBdr>
        <w:bottom w:val="single" w:sz="8" w:space="0" w:color="auto"/>
        <w:right w:val="single" w:sz="8" w:space="0" w:color="auto"/>
      </w:pBdr>
      <w:spacing w:before="100" w:beforeAutospacing="1" w:after="100" w:afterAutospacing="1"/>
      <w:jc w:val="left"/>
      <w:textAlignment w:val="center"/>
    </w:pPr>
    <w:rPr>
      <w:sz w:val="10"/>
      <w:szCs w:val="10"/>
    </w:rPr>
  </w:style>
  <w:style w:type="paragraph" w:customStyle="1" w:styleId="xl70">
    <w:name w:val="xl70"/>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0"/>
      <w:szCs w:val="10"/>
    </w:rPr>
  </w:style>
  <w:style w:type="paragraph" w:customStyle="1" w:styleId="xl71">
    <w:name w:val="xl71"/>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sz w:val="10"/>
      <w:szCs w:val="10"/>
    </w:rPr>
  </w:style>
  <w:style w:type="paragraph" w:customStyle="1" w:styleId="xl72">
    <w:name w:val="xl72"/>
    <w:basedOn w:val="a0"/>
    <w:rsid w:val="00F74AB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0"/>
    <w:rsid w:val="00F74ABE"/>
    <w:pPr>
      <w:pBdr>
        <w:left w:val="single" w:sz="8" w:space="0" w:color="auto"/>
      </w:pBdr>
      <w:spacing w:before="100" w:beforeAutospacing="1" w:after="100" w:afterAutospacing="1"/>
      <w:jc w:val="center"/>
      <w:textAlignment w:val="center"/>
    </w:pPr>
    <w:rPr>
      <w:sz w:val="16"/>
      <w:szCs w:val="16"/>
    </w:rPr>
  </w:style>
  <w:style w:type="paragraph" w:customStyle="1" w:styleId="xl74">
    <w:name w:val="xl74"/>
    <w:basedOn w:val="a0"/>
    <w:rsid w:val="00F74ABE"/>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a0"/>
    <w:rsid w:val="00F74A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0"/>
    <w:rsid w:val="00F74ABE"/>
    <w:pPr>
      <w:pBdr>
        <w:left w:val="single" w:sz="4" w:space="0" w:color="auto"/>
      </w:pBdr>
      <w:spacing w:before="100" w:beforeAutospacing="1" w:after="100" w:afterAutospacing="1"/>
      <w:jc w:val="left"/>
    </w:pPr>
  </w:style>
  <w:style w:type="paragraph" w:customStyle="1" w:styleId="xl84">
    <w:name w:val="xl8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87">
    <w:name w:val="xl87"/>
    <w:basedOn w:val="a0"/>
    <w:rsid w:val="00F74ABE"/>
    <w:pPr>
      <w:pBdr>
        <w:right w:val="single" w:sz="4" w:space="0" w:color="auto"/>
      </w:pBdr>
      <w:spacing w:before="100" w:beforeAutospacing="1" w:after="100" w:afterAutospacing="1"/>
      <w:jc w:val="center"/>
      <w:textAlignment w:val="center"/>
    </w:pPr>
  </w:style>
  <w:style w:type="paragraph" w:customStyle="1" w:styleId="xl88">
    <w:name w:val="xl88"/>
    <w:basedOn w:val="a0"/>
    <w:rsid w:val="00F74ABE"/>
    <w:pPr>
      <w:pBdr>
        <w:top w:val="single" w:sz="4" w:space="0" w:color="auto"/>
        <w:left w:val="single" w:sz="4" w:space="0" w:color="auto"/>
        <w:bottom w:val="single" w:sz="8" w:space="0" w:color="auto"/>
      </w:pBdr>
      <w:spacing w:before="100" w:beforeAutospacing="1" w:after="100" w:afterAutospacing="1"/>
      <w:jc w:val="left"/>
    </w:pPr>
  </w:style>
  <w:style w:type="paragraph" w:customStyle="1" w:styleId="xl89">
    <w:name w:val="xl89"/>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0"/>
    <w:rsid w:val="00F74AB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2">
    <w:name w:val="xl92"/>
    <w:basedOn w:val="a0"/>
    <w:rsid w:val="00F74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F74ABE"/>
    <w:pPr>
      <w:pBdr>
        <w:top w:val="single" w:sz="4" w:space="0" w:color="auto"/>
        <w:left w:val="single" w:sz="4" w:space="0" w:color="auto"/>
      </w:pBdr>
      <w:spacing w:before="100" w:beforeAutospacing="1" w:after="100" w:afterAutospacing="1"/>
      <w:jc w:val="left"/>
    </w:pPr>
  </w:style>
  <w:style w:type="paragraph" w:customStyle="1" w:styleId="xl94">
    <w:name w:val="xl9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rsid w:val="00F74ABE"/>
    <w:pPr>
      <w:pBdr>
        <w:left w:val="single" w:sz="4" w:space="0" w:color="auto"/>
        <w:bottom w:val="single" w:sz="4" w:space="0" w:color="auto"/>
      </w:pBdr>
      <w:spacing w:before="100" w:beforeAutospacing="1" w:after="100" w:afterAutospacing="1"/>
      <w:jc w:val="left"/>
    </w:pPr>
  </w:style>
  <w:style w:type="paragraph" w:customStyle="1" w:styleId="xl97">
    <w:name w:val="xl97"/>
    <w:basedOn w:val="a0"/>
    <w:rsid w:val="00F74AB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99">
    <w:name w:val="xl9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0">
    <w:name w:val="xl100"/>
    <w:basedOn w:val="a0"/>
    <w:rsid w:val="00F74ABE"/>
    <w:pPr>
      <w:shd w:val="clear" w:color="000000" w:fill="FFFFFF"/>
      <w:spacing w:before="100" w:beforeAutospacing="1" w:after="100" w:afterAutospacing="1"/>
      <w:jc w:val="left"/>
      <w:textAlignment w:val="top"/>
    </w:pPr>
    <w:rPr>
      <w:b/>
      <w:bCs/>
      <w:sz w:val="16"/>
      <w:szCs w:val="16"/>
    </w:rPr>
  </w:style>
  <w:style w:type="paragraph" w:customStyle="1" w:styleId="xl101">
    <w:name w:val="xl10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2">
    <w:name w:val="xl102"/>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3">
    <w:name w:val="xl10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4">
    <w:name w:val="xl104"/>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5">
    <w:name w:val="xl105"/>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6">
    <w:name w:val="xl106"/>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7">
    <w:name w:val="xl107"/>
    <w:basedOn w:val="a0"/>
    <w:rsid w:val="00F74ABE"/>
    <w:pPr>
      <w:pBdr>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0"/>
    <w:rsid w:val="00F74ABE"/>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F74ABE"/>
    <w:pPr>
      <w:shd w:val="clear" w:color="000000" w:fill="FFFFFF"/>
      <w:spacing w:before="100" w:beforeAutospacing="1" w:after="100" w:afterAutospacing="1"/>
      <w:jc w:val="left"/>
    </w:pPr>
  </w:style>
  <w:style w:type="paragraph" w:customStyle="1" w:styleId="xl112">
    <w:name w:val="xl112"/>
    <w:basedOn w:val="a0"/>
    <w:rsid w:val="00F74AB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13">
    <w:name w:val="xl113"/>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F74ABE"/>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F74ABE"/>
    <w:pPr>
      <w:pBdr>
        <w:top w:val="single" w:sz="4" w:space="0" w:color="auto"/>
        <w:left w:val="single" w:sz="4" w:space="0" w:color="auto"/>
      </w:pBdr>
      <w:spacing w:before="100" w:beforeAutospacing="1" w:after="100" w:afterAutospacing="1"/>
      <w:jc w:val="center"/>
      <w:textAlignment w:val="center"/>
    </w:pPr>
  </w:style>
  <w:style w:type="paragraph" w:customStyle="1" w:styleId="xl116">
    <w:name w:val="xl116"/>
    <w:basedOn w:val="a0"/>
    <w:rsid w:val="00F74AB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20">
    <w:name w:val="xl120"/>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a0"/>
    <w:rsid w:val="00F74AB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0"/>
    <w:rsid w:val="00F74AB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0"/>
    <w:rsid w:val="00F74ABE"/>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24">
    <w:name w:val="xl124"/>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25">
    <w:name w:val="xl125"/>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29">
    <w:name w:val="xl129"/>
    <w:basedOn w:val="a0"/>
    <w:rsid w:val="00F74ABE"/>
    <w:pPr>
      <w:pBdr>
        <w:left w:val="single" w:sz="4" w:space="0" w:color="auto"/>
        <w:bottom w:val="single" w:sz="4" w:space="0" w:color="auto"/>
      </w:pBdr>
      <w:shd w:val="clear" w:color="000000" w:fill="FFFFFF"/>
      <w:spacing w:before="100" w:beforeAutospacing="1" w:after="100" w:afterAutospacing="1"/>
      <w:jc w:val="left"/>
    </w:pPr>
  </w:style>
  <w:style w:type="paragraph" w:customStyle="1" w:styleId="xl130">
    <w:name w:val="xl130"/>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3">
    <w:name w:val="xl133"/>
    <w:basedOn w:val="a0"/>
    <w:rsid w:val="00F74AB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4">
    <w:name w:val="xl134"/>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5">
    <w:name w:val="xl135"/>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a0"/>
    <w:rsid w:val="00F74ABE"/>
    <w:pPr>
      <w:pBdr>
        <w:top w:val="single" w:sz="8" w:space="0" w:color="auto"/>
        <w:left w:val="single" w:sz="8" w:space="0" w:color="auto"/>
        <w:right w:val="single" w:sz="8" w:space="0" w:color="auto"/>
      </w:pBdr>
      <w:spacing w:before="100" w:beforeAutospacing="1" w:after="100" w:afterAutospacing="1"/>
      <w:jc w:val="left"/>
      <w:textAlignment w:val="center"/>
    </w:pPr>
  </w:style>
  <w:style w:type="paragraph" w:customStyle="1" w:styleId="xl138">
    <w:name w:val="xl138"/>
    <w:basedOn w:val="a0"/>
    <w:rsid w:val="00F74ABE"/>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139">
    <w:name w:val="xl13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2">
    <w:name w:val="xl142"/>
    <w:basedOn w:val="a0"/>
    <w:rsid w:val="00F74ABE"/>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3">
    <w:name w:val="xl143"/>
    <w:basedOn w:val="a0"/>
    <w:rsid w:val="00F74ABE"/>
    <w:pPr>
      <w:pBdr>
        <w:left w:val="single" w:sz="8" w:space="0" w:color="auto"/>
        <w:right w:val="single" w:sz="8" w:space="0" w:color="auto"/>
      </w:pBdr>
      <w:spacing w:before="100" w:beforeAutospacing="1" w:after="100" w:afterAutospacing="1"/>
      <w:jc w:val="left"/>
      <w:textAlignment w:val="center"/>
    </w:pPr>
  </w:style>
  <w:style w:type="paragraph" w:customStyle="1" w:styleId="xl144">
    <w:name w:val="xl144"/>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0"/>
    <w:rsid w:val="00F74ABE"/>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0"/>
    <w:rsid w:val="00F74ABE"/>
    <w:pPr>
      <w:pBdr>
        <w:top w:val="single" w:sz="4" w:space="0" w:color="auto"/>
        <w:bottom w:val="single" w:sz="4" w:space="0" w:color="auto"/>
      </w:pBdr>
      <w:spacing w:before="100" w:beforeAutospacing="1" w:after="100" w:afterAutospacing="1"/>
      <w:jc w:val="left"/>
    </w:pPr>
  </w:style>
  <w:style w:type="paragraph" w:customStyle="1" w:styleId="xl148">
    <w:name w:val="xl148"/>
    <w:basedOn w:val="a0"/>
    <w:rsid w:val="00F74ABE"/>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49">
    <w:name w:val="xl14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0">
    <w:name w:val="xl15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2">
    <w:name w:val="xl152"/>
    <w:basedOn w:val="a0"/>
    <w:rsid w:val="00F74ABE"/>
    <w:pPr>
      <w:pBdr>
        <w:top w:val="single" w:sz="4" w:space="0" w:color="auto"/>
        <w:lef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3">
    <w:name w:val="xl15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54">
    <w:name w:val="xl154"/>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55">
    <w:name w:val="xl155"/>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16"/>
      <w:szCs w:val="16"/>
    </w:rPr>
  </w:style>
  <w:style w:type="paragraph" w:customStyle="1" w:styleId="xl156">
    <w:name w:val="xl156"/>
    <w:basedOn w:val="a0"/>
    <w:rsid w:val="00F74ABE"/>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7">
    <w:name w:val="xl15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8">
    <w:name w:val="xl15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9">
    <w:name w:val="xl15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60">
    <w:name w:val="xl160"/>
    <w:basedOn w:val="a0"/>
    <w:rsid w:val="00F74AB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top"/>
    </w:pPr>
    <w:rPr>
      <w:b/>
      <w:bCs/>
      <w:sz w:val="16"/>
      <w:szCs w:val="16"/>
    </w:rPr>
  </w:style>
  <w:style w:type="paragraph" w:customStyle="1" w:styleId="xl161">
    <w:name w:val="xl161"/>
    <w:basedOn w:val="a0"/>
    <w:rsid w:val="00F74AB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top"/>
    </w:pPr>
    <w:rPr>
      <w:b/>
      <w:bCs/>
      <w:sz w:val="16"/>
      <w:szCs w:val="16"/>
    </w:rPr>
  </w:style>
  <w:style w:type="paragraph" w:customStyle="1" w:styleId="xl162">
    <w:name w:val="xl162"/>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character" w:customStyle="1" w:styleId="tooltip">
    <w:name w:val="tooltip"/>
    <w:basedOn w:val="a1"/>
    <w:rsid w:val="00F74ABE"/>
  </w:style>
  <w:style w:type="character" w:customStyle="1" w:styleId="i-text-lowcase">
    <w:name w:val="i-text-lowcase"/>
    <w:basedOn w:val="a1"/>
    <w:rsid w:val="00F74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uiPriority w:val="99"/>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uiPriority w:val="59"/>
    <w:rsid w:val="00F74A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74ABE"/>
    <w:pPr>
      <w:spacing w:before="100" w:beforeAutospacing="1" w:after="100" w:afterAutospacing="1"/>
      <w:jc w:val="left"/>
    </w:pPr>
    <w:rPr>
      <w:color w:val="000000"/>
      <w:sz w:val="20"/>
      <w:szCs w:val="20"/>
    </w:rPr>
  </w:style>
  <w:style w:type="paragraph" w:customStyle="1" w:styleId="font6">
    <w:name w:val="font6"/>
    <w:basedOn w:val="a0"/>
    <w:rsid w:val="00F74ABE"/>
    <w:pPr>
      <w:spacing w:before="100" w:beforeAutospacing="1" w:after="100" w:afterAutospacing="1"/>
      <w:jc w:val="left"/>
    </w:pPr>
    <w:rPr>
      <w:color w:val="000000"/>
      <w:sz w:val="16"/>
      <w:szCs w:val="16"/>
    </w:rPr>
  </w:style>
  <w:style w:type="paragraph" w:customStyle="1" w:styleId="font7">
    <w:name w:val="font7"/>
    <w:basedOn w:val="a0"/>
    <w:rsid w:val="00F74ABE"/>
    <w:pPr>
      <w:spacing w:before="100" w:beforeAutospacing="1" w:after="100" w:afterAutospacing="1"/>
      <w:jc w:val="left"/>
    </w:pPr>
    <w:rPr>
      <w:b/>
      <w:bCs/>
      <w:color w:val="000000"/>
      <w:sz w:val="16"/>
      <w:szCs w:val="16"/>
    </w:rPr>
  </w:style>
  <w:style w:type="paragraph" w:customStyle="1" w:styleId="font8">
    <w:name w:val="font8"/>
    <w:basedOn w:val="a0"/>
    <w:rsid w:val="00F74ABE"/>
    <w:pPr>
      <w:spacing w:before="100" w:beforeAutospacing="1" w:after="100" w:afterAutospacing="1"/>
      <w:jc w:val="left"/>
    </w:pPr>
    <w:rPr>
      <w:color w:val="000000"/>
      <w:sz w:val="16"/>
      <w:szCs w:val="16"/>
    </w:rPr>
  </w:style>
  <w:style w:type="paragraph" w:customStyle="1" w:styleId="font9">
    <w:name w:val="font9"/>
    <w:basedOn w:val="a0"/>
    <w:rsid w:val="00F74ABE"/>
    <w:pPr>
      <w:spacing w:before="100" w:beforeAutospacing="1" w:after="100" w:afterAutospacing="1"/>
      <w:jc w:val="left"/>
    </w:pPr>
    <w:rPr>
      <w:sz w:val="16"/>
      <w:szCs w:val="16"/>
    </w:rPr>
  </w:style>
  <w:style w:type="paragraph" w:customStyle="1" w:styleId="font10">
    <w:name w:val="font10"/>
    <w:basedOn w:val="a0"/>
    <w:rsid w:val="00F74ABE"/>
    <w:pPr>
      <w:spacing w:before="100" w:beforeAutospacing="1" w:after="100" w:afterAutospacing="1"/>
      <w:jc w:val="left"/>
    </w:pPr>
    <w:rPr>
      <w:color w:val="FF0000"/>
      <w:sz w:val="16"/>
      <w:szCs w:val="16"/>
    </w:rPr>
  </w:style>
  <w:style w:type="paragraph" w:customStyle="1" w:styleId="font11">
    <w:name w:val="font11"/>
    <w:basedOn w:val="a0"/>
    <w:rsid w:val="00F74ABE"/>
    <w:pPr>
      <w:spacing w:before="100" w:beforeAutospacing="1" w:after="100" w:afterAutospacing="1"/>
      <w:jc w:val="left"/>
    </w:pPr>
    <w:rPr>
      <w:b/>
      <w:bCs/>
      <w:sz w:val="16"/>
      <w:szCs w:val="16"/>
    </w:rPr>
  </w:style>
  <w:style w:type="paragraph" w:customStyle="1" w:styleId="font12">
    <w:name w:val="font12"/>
    <w:basedOn w:val="a0"/>
    <w:rsid w:val="00F74ABE"/>
    <w:pPr>
      <w:spacing w:before="100" w:beforeAutospacing="1" w:after="100" w:afterAutospacing="1"/>
      <w:jc w:val="left"/>
    </w:pPr>
    <w:rPr>
      <w:b/>
      <w:bCs/>
      <w:color w:val="000000"/>
      <w:sz w:val="16"/>
      <w:szCs w:val="16"/>
    </w:rPr>
  </w:style>
  <w:style w:type="paragraph" w:customStyle="1" w:styleId="font13">
    <w:name w:val="font13"/>
    <w:basedOn w:val="a0"/>
    <w:rsid w:val="00F74ABE"/>
    <w:pPr>
      <w:spacing w:before="100" w:beforeAutospacing="1" w:after="100" w:afterAutospacing="1"/>
      <w:jc w:val="left"/>
    </w:pPr>
    <w:rPr>
      <w:rFonts w:ascii="Arial" w:hAnsi="Arial" w:cs="Arial"/>
      <w:color w:val="000000"/>
      <w:sz w:val="16"/>
      <w:szCs w:val="16"/>
    </w:rPr>
  </w:style>
  <w:style w:type="paragraph" w:customStyle="1" w:styleId="font14">
    <w:name w:val="font14"/>
    <w:basedOn w:val="a0"/>
    <w:rsid w:val="00F74ABE"/>
    <w:pPr>
      <w:spacing w:before="100" w:beforeAutospacing="1" w:after="100" w:afterAutospacing="1"/>
      <w:jc w:val="left"/>
    </w:pPr>
    <w:rPr>
      <w:b/>
      <w:bCs/>
      <w:color w:val="000000"/>
      <w:sz w:val="16"/>
      <w:szCs w:val="16"/>
      <w:u w:val="single"/>
    </w:rPr>
  </w:style>
  <w:style w:type="paragraph" w:customStyle="1" w:styleId="font15">
    <w:name w:val="font15"/>
    <w:basedOn w:val="a0"/>
    <w:rsid w:val="00F74ABE"/>
    <w:pPr>
      <w:spacing w:before="100" w:beforeAutospacing="1" w:after="100" w:afterAutospacing="1"/>
      <w:jc w:val="left"/>
    </w:pPr>
    <w:rPr>
      <w:b/>
      <w:bCs/>
      <w:sz w:val="16"/>
      <w:szCs w:val="16"/>
      <w:u w:val="single"/>
    </w:rPr>
  </w:style>
  <w:style w:type="paragraph" w:customStyle="1" w:styleId="font16">
    <w:name w:val="font16"/>
    <w:basedOn w:val="a0"/>
    <w:rsid w:val="00F74ABE"/>
    <w:pPr>
      <w:spacing w:before="100" w:beforeAutospacing="1" w:after="100" w:afterAutospacing="1"/>
      <w:jc w:val="left"/>
    </w:pPr>
    <w:rPr>
      <w:rFonts w:ascii="Arial" w:hAnsi="Arial" w:cs="Arial"/>
      <w:b/>
      <w:bCs/>
      <w:sz w:val="18"/>
      <w:szCs w:val="18"/>
    </w:rPr>
  </w:style>
  <w:style w:type="paragraph" w:customStyle="1" w:styleId="font17">
    <w:name w:val="font17"/>
    <w:basedOn w:val="a0"/>
    <w:rsid w:val="00F74ABE"/>
    <w:pPr>
      <w:spacing w:before="100" w:beforeAutospacing="1" w:after="100" w:afterAutospacing="1"/>
      <w:jc w:val="left"/>
    </w:pPr>
    <w:rPr>
      <w:b/>
      <w:bCs/>
      <w:sz w:val="18"/>
      <w:szCs w:val="18"/>
    </w:rPr>
  </w:style>
  <w:style w:type="paragraph" w:customStyle="1" w:styleId="xl65">
    <w:name w:val="xl6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6">
    <w:name w:val="xl66"/>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7">
    <w:name w:val="xl67"/>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8">
    <w:name w:val="xl68"/>
    <w:basedOn w:val="a0"/>
    <w:rsid w:val="00F74ABE"/>
    <w:pPr>
      <w:pBdr>
        <w:bottom w:val="single" w:sz="8" w:space="0" w:color="auto"/>
        <w:right w:val="single" w:sz="8" w:space="0" w:color="auto"/>
      </w:pBdr>
      <w:spacing w:before="100" w:beforeAutospacing="1" w:after="100" w:afterAutospacing="1"/>
      <w:textAlignment w:val="center"/>
    </w:pPr>
    <w:rPr>
      <w:sz w:val="10"/>
      <w:szCs w:val="10"/>
    </w:rPr>
  </w:style>
  <w:style w:type="paragraph" w:customStyle="1" w:styleId="xl69">
    <w:name w:val="xl69"/>
    <w:basedOn w:val="a0"/>
    <w:rsid w:val="00F74ABE"/>
    <w:pPr>
      <w:pBdr>
        <w:bottom w:val="single" w:sz="8" w:space="0" w:color="auto"/>
        <w:right w:val="single" w:sz="8" w:space="0" w:color="auto"/>
      </w:pBdr>
      <w:spacing w:before="100" w:beforeAutospacing="1" w:after="100" w:afterAutospacing="1"/>
      <w:jc w:val="left"/>
      <w:textAlignment w:val="center"/>
    </w:pPr>
    <w:rPr>
      <w:sz w:val="10"/>
      <w:szCs w:val="10"/>
    </w:rPr>
  </w:style>
  <w:style w:type="paragraph" w:customStyle="1" w:styleId="xl70">
    <w:name w:val="xl70"/>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0"/>
      <w:szCs w:val="10"/>
    </w:rPr>
  </w:style>
  <w:style w:type="paragraph" w:customStyle="1" w:styleId="xl71">
    <w:name w:val="xl71"/>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sz w:val="10"/>
      <w:szCs w:val="10"/>
    </w:rPr>
  </w:style>
  <w:style w:type="paragraph" w:customStyle="1" w:styleId="xl72">
    <w:name w:val="xl72"/>
    <w:basedOn w:val="a0"/>
    <w:rsid w:val="00F74AB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0"/>
    <w:rsid w:val="00F74ABE"/>
    <w:pPr>
      <w:pBdr>
        <w:left w:val="single" w:sz="8" w:space="0" w:color="auto"/>
      </w:pBdr>
      <w:spacing w:before="100" w:beforeAutospacing="1" w:after="100" w:afterAutospacing="1"/>
      <w:jc w:val="center"/>
      <w:textAlignment w:val="center"/>
    </w:pPr>
    <w:rPr>
      <w:sz w:val="16"/>
      <w:szCs w:val="16"/>
    </w:rPr>
  </w:style>
  <w:style w:type="paragraph" w:customStyle="1" w:styleId="xl74">
    <w:name w:val="xl74"/>
    <w:basedOn w:val="a0"/>
    <w:rsid w:val="00F74ABE"/>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a0"/>
    <w:rsid w:val="00F74A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0"/>
    <w:rsid w:val="00F74ABE"/>
    <w:pPr>
      <w:pBdr>
        <w:left w:val="single" w:sz="4" w:space="0" w:color="auto"/>
      </w:pBdr>
      <w:spacing w:before="100" w:beforeAutospacing="1" w:after="100" w:afterAutospacing="1"/>
      <w:jc w:val="left"/>
    </w:pPr>
  </w:style>
  <w:style w:type="paragraph" w:customStyle="1" w:styleId="xl84">
    <w:name w:val="xl8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87">
    <w:name w:val="xl87"/>
    <w:basedOn w:val="a0"/>
    <w:rsid w:val="00F74ABE"/>
    <w:pPr>
      <w:pBdr>
        <w:right w:val="single" w:sz="4" w:space="0" w:color="auto"/>
      </w:pBdr>
      <w:spacing w:before="100" w:beforeAutospacing="1" w:after="100" w:afterAutospacing="1"/>
      <w:jc w:val="center"/>
      <w:textAlignment w:val="center"/>
    </w:pPr>
  </w:style>
  <w:style w:type="paragraph" w:customStyle="1" w:styleId="xl88">
    <w:name w:val="xl88"/>
    <w:basedOn w:val="a0"/>
    <w:rsid w:val="00F74ABE"/>
    <w:pPr>
      <w:pBdr>
        <w:top w:val="single" w:sz="4" w:space="0" w:color="auto"/>
        <w:left w:val="single" w:sz="4" w:space="0" w:color="auto"/>
        <w:bottom w:val="single" w:sz="8" w:space="0" w:color="auto"/>
      </w:pBdr>
      <w:spacing w:before="100" w:beforeAutospacing="1" w:after="100" w:afterAutospacing="1"/>
      <w:jc w:val="left"/>
    </w:pPr>
  </w:style>
  <w:style w:type="paragraph" w:customStyle="1" w:styleId="xl89">
    <w:name w:val="xl89"/>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0"/>
    <w:rsid w:val="00F74AB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2">
    <w:name w:val="xl92"/>
    <w:basedOn w:val="a0"/>
    <w:rsid w:val="00F74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F74ABE"/>
    <w:pPr>
      <w:pBdr>
        <w:top w:val="single" w:sz="4" w:space="0" w:color="auto"/>
        <w:left w:val="single" w:sz="4" w:space="0" w:color="auto"/>
      </w:pBdr>
      <w:spacing w:before="100" w:beforeAutospacing="1" w:after="100" w:afterAutospacing="1"/>
      <w:jc w:val="left"/>
    </w:pPr>
  </w:style>
  <w:style w:type="paragraph" w:customStyle="1" w:styleId="xl94">
    <w:name w:val="xl9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rsid w:val="00F74ABE"/>
    <w:pPr>
      <w:pBdr>
        <w:left w:val="single" w:sz="4" w:space="0" w:color="auto"/>
        <w:bottom w:val="single" w:sz="4" w:space="0" w:color="auto"/>
      </w:pBdr>
      <w:spacing w:before="100" w:beforeAutospacing="1" w:after="100" w:afterAutospacing="1"/>
      <w:jc w:val="left"/>
    </w:pPr>
  </w:style>
  <w:style w:type="paragraph" w:customStyle="1" w:styleId="xl97">
    <w:name w:val="xl97"/>
    <w:basedOn w:val="a0"/>
    <w:rsid w:val="00F74AB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99">
    <w:name w:val="xl9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0">
    <w:name w:val="xl100"/>
    <w:basedOn w:val="a0"/>
    <w:rsid w:val="00F74ABE"/>
    <w:pPr>
      <w:shd w:val="clear" w:color="000000" w:fill="FFFFFF"/>
      <w:spacing w:before="100" w:beforeAutospacing="1" w:after="100" w:afterAutospacing="1"/>
      <w:jc w:val="left"/>
      <w:textAlignment w:val="top"/>
    </w:pPr>
    <w:rPr>
      <w:b/>
      <w:bCs/>
      <w:sz w:val="16"/>
      <w:szCs w:val="16"/>
    </w:rPr>
  </w:style>
  <w:style w:type="paragraph" w:customStyle="1" w:styleId="xl101">
    <w:name w:val="xl10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2">
    <w:name w:val="xl102"/>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3">
    <w:name w:val="xl10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4">
    <w:name w:val="xl104"/>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5">
    <w:name w:val="xl105"/>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6">
    <w:name w:val="xl106"/>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7">
    <w:name w:val="xl107"/>
    <w:basedOn w:val="a0"/>
    <w:rsid w:val="00F74ABE"/>
    <w:pPr>
      <w:pBdr>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0"/>
    <w:rsid w:val="00F74ABE"/>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F74ABE"/>
    <w:pPr>
      <w:shd w:val="clear" w:color="000000" w:fill="FFFFFF"/>
      <w:spacing w:before="100" w:beforeAutospacing="1" w:after="100" w:afterAutospacing="1"/>
      <w:jc w:val="left"/>
    </w:pPr>
  </w:style>
  <w:style w:type="paragraph" w:customStyle="1" w:styleId="xl112">
    <w:name w:val="xl112"/>
    <w:basedOn w:val="a0"/>
    <w:rsid w:val="00F74AB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13">
    <w:name w:val="xl113"/>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F74ABE"/>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F74ABE"/>
    <w:pPr>
      <w:pBdr>
        <w:top w:val="single" w:sz="4" w:space="0" w:color="auto"/>
        <w:left w:val="single" w:sz="4" w:space="0" w:color="auto"/>
      </w:pBdr>
      <w:spacing w:before="100" w:beforeAutospacing="1" w:after="100" w:afterAutospacing="1"/>
      <w:jc w:val="center"/>
      <w:textAlignment w:val="center"/>
    </w:pPr>
  </w:style>
  <w:style w:type="paragraph" w:customStyle="1" w:styleId="xl116">
    <w:name w:val="xl116"/>
    <w:basedOn w:val="a0"/>
    <w:rsid w:val="00F74AB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20">
    <w:name w:val="xl120"/>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a0"/>
    <w:rsid w:val="00F74AB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0"/>
    <w:rsid w:val="00F74AB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0"/>
    <w:rsid w:val="00F74ABE"/>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24">
    <w:name w:val="xl124"/>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25">
    <w:name w:val="xl125"/>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29">
    <w:name w:val="xl129"/>
    <w:basedOn w:val="a0"/>
    <w:rsid w:val="00F74ABE"/>
    <w:pPr>
      <w:pBdr>
        <w:left w:val="single" w:sz="4" w:space="0" w:color="auto"/>
        <w:bottom w:val="single" w:sz="4" w:space="0" w:color="auto"/>
      </w:pBdr>
      <w:shd w:val="clear" w:color="000000" w:fill="FFFFFF"/>
      <w:spacing w:before="100" w:beforeAutospacing="1" w:after="100" w:afterAutospacing="1"/>
      <w:jc w:val="left"/>
    </w:pPr>
  </w:style>
  <w:style w:type="paragraph" w:customStyle="1" w:styleId="xl130">
    <w:name w:val="xl130"/>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3">
    <w:name w:val="xl133"/>
    <w:basedOn w:val="a0"/>
    <w:rsid w:val="00F74AB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4">
    <w:name w:val="xl134"/>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5">
    <w:name w:val="xl135"/>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a0"/>
    <w:rsid w:val="00F74ABE"/>
    <w:pPr>
      <w:pBdr>
        <w:top w:val="single" w:sz="8" w:space="0" w:color="auto"/>
        <w:left w:val="single" w:sz="8" w:space="0" w:color="auto"/>
        <w:right w:val="single" w:sz="8" w:space="0" w:color="auto"/>
      </w:pBdr>
      <w:spacing w:before="100" w:beforeAutospacing="1" w:after="100" w:afterAutospacing="1"/>
      <w:jc w:val="left"/>
      <w:textAlignment w:val="center"/>
    </w:pPr>
  </w:style>
  <w:style w:type="paragraph" w:customStyle="1" w:styleId="xl138">
    <w:name w:val="xl138"/>
    <w:basedOn w:val="a0"/>
    <w:rsid w:val="00F74ABE"/>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139">
    <w:name w:val="xl13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2">
    <w:name w:val="xl142"/>
    <w:basedOn w:val="a0"/>
    <w:rsid w:val="00F74ABE"/>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3">
    <w:name w:val="xl143"/>
    <w:basedOn w:val="a0"/>
    <w:rsid w:val="00F74ABE"/>
    <w:pPr>
      <w:pBdr>
        <w:left w:val="single" w:sz="8" w:space="0" w:color="auto"/>
        <w:right w:val="single" w:sz="8" w:space="0" w:color="auto"/>
      </w:pBdr>
      <w:spacing w:before="100" w:beforeAutospacing="1" w:after="100" w:afterAutospacing="1"/>
      <w:jc w:val="left"/>
      <w:textAlignment w:val="center"/>
    </w:pPr>
  </w:style>
  <w:style w:type="paragraph" w:customStyle="1" w:styleId="xl144">
    <w:name w:val="xl144"/>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0"/>
    <w:rsid w:val="00F74ABE"/>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0"/>
    <w:rsid w:val="00F74ABE"/>
    <w:pPr>
      <w:pBdr>
        <w:top w:val="single" w:sz="4" w:space="0" w:color="auto"/>
        <w:bottom w:val="single" w:sz="4" w:space="0" w:color="auto"/>
      </w:pBdr>
      <w:spacing w:before="100" w:beforeAutospacing="1" w:after="100" w:afterAutospacing="1"/>
      <w:jc w:val="left"/>
    </w:pPr>
  </w:style>
  <w:style w:type="paragraph" w:customStyle="1" w:styleId="xl148">
    <w:name w:val="xl148"/>
    <w:basedOn w:val="a0"/>
    <w:rsid w:val="00F74ABE"/>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49">
    <w:name w:val="xl14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0">
    <w:name w:val="xl15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2">
    <w:name w:val="xl152"/>
    <w:basedOn w:val="a0"/>
    <w:rsid w:val="00F74ABE"/>
    <w:pPr>
      <w:pBdr>
        <w:top w:val="single" w:sz="4" w:space="0" w:color="auto"/>
        <w:lef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3">
    <w:name w:val="xl15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54">
    <w:name w:val="xl154"/>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55">
    <w:name w:val="xl155"/>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16"/>
      <w:szCs w:val="16"/>
    </w:rPr>
  </w:style>
  <w:style w:type="paragraph" w:customStyle="1" w:styleId="xl156">
    <w:name w:val="xl156"/>
    <w:basedOn w:val="a0"/>
    <w:rsid w:val="00F74ABE"/>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7">
    <w:name w:val="xl15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8">
    <w:name w:val="xl15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9">
    <w:name w:val="xl15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60">
    <w:name w:val="xl160"/>
    <w:basedOn w:val="a0"/>
    <w:rsid w:val="00F74AB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top"/>
    </w:pPr>
    <w:rPr>
      <w:b/>
      <w:bCs/>
      <w:sz w:val="16"/>
      <w:szCs w:val="16"/>
    </w:rPr>
  </w:style>
  <w:style w:type="paragraph" w:customStyle="1" w:styleId="xl161">
    <w:name w:val="xl161"/>
    <w:basedOn w:val="a0"/>
    <w:rsid w:val="00F74AB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top"/>
    </w:pPr>
    <w:rPr>
      <w:b/>
      <w:bCs/>
      <w:sz w:val="16"/>
      <w:szCs w:val="16"/>
    </w:rPr>
  </w:style>
  <w:style w:type="paragraph" w:customStyle="1" w:styleId="xl162">
    <w:name w:val="xl162"/>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character" w:customStyle="1" w:styleId="tooltip">
    <w:name w:val="tooltip"/>
    <w:basedOn w:val="a1"/>
    <w:rsid w:val="00F74ABE"/>
  </w:style>
  <w:style w:type="character" w:customStyle="1" w:styleId="i-text-lowcase">
    <w:name w:val="i-text-lowcase"/>
    <w:basedOn w:val="a1"/>
    <w:rsid w:val="00F7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7F55-AF28-49F7-80FF-ED3BD075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57</Pages>
  <Words>14591</Words>
  <Characters>83170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97566</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Strannik</cp:lastModifiedBy>
  <cp:revision>14</cp:revision>
  <cp:lastPrinted>2012-10-30T07:55:00Z</cp:lastPrinted>
  <dcterms:created xsi:type="dcterms:W3CDTF">2017-04-18T13:49:00Z</dcterms:created>
  <dcterms:modified xsi:type="dcterms:W3CDTF">2017-04-18T14:40:00Z</dcterms:modified>
</cp:coreProperties>
</file>